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1E1EF6">
              <w:rPr>
                <w:i w:val="0"/>
                <w:sz w:val="28"/>
                <w:szCs w:val="28"/>
              </w:rPr>
              <w:t>2</w:t>
            </w:r>
            <w:r w:rsidR="000C39CF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8540D2" w:rsidP="008540D2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0C1A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66093C" w:rsidRDefault="009843E6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odečet nákladů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AD4D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ontáží </w:t>
            </w:r>
            <w:r w:rsidR="00715399">
              <w:rPr>
                <w:rFonts w:ascii="Arial" w:hAnsi="Arial" w:cs="Arial"/>
                <w:b/>
                <w:bCs/>
                <w:sz w:val="20"/>
                <w:szCs w:val="20"/>
              </w:rPr>
              <w:t>PVC na schodišti a podestě 2</w:t>
            </w:r>
            <w:r w:rsidR="00423AAB">
              <w:rPr>
                <w:rFonts w:ascii="Arial" w:hAnsi="Arial" w:cs="Arial"/>
                <w:b/>
                <w:bCs/>
                <w:sz w:val="20"/>
                <w:szCs w:val="20"/>
              </w:rPr>
              <w:t>.NP</w:t>
            </w:r>
          </w:p>
          <w:p w:rsidR="00AE78B3" w:rsidRDefault="001E1EF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2.NP podlahy D.1.1.b – 6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F51042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na základě </w:t>
            </w:r>
            <w:r w:rsidR="003A2B4A">
              <w:rPr>
                <w:rFonts w:ascii="Arial" w:hAnsi="Arial" w:cs="Arial"/>
                <w:bCs/>
                <w:sz w:val="20"/>
                <w:szCs w:val="20"/>
              </w:rPr>
              <w:t>požadavku objednatele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093D">
              <w:rPr>
                <w:rFonts w:ascii="Arial" w:hAnsi="Arial" w:cs="Arial"/>
                <w:bCs/>
                <w:sz w:val="20"/>
                <w:szCs w:val="20"/>
              </w:rPr>
              <w:t>záměnu fi</w:t>
            </w:r>
            <w:r w:rsidR="00715399">
              <w:rPr>
                <w:rFonts w:ascii="Arial" w:hAnsi="Arial" w:cs="Arial"/>
                <w:bCs/>
                <w:sz w:val="20"/>
                <w:szCs w:val="20"/>
              </w:rPr>
              <w:t>nálních povrchů na schodištích 2</w:t>
            </w:r>
            <w:r w:rsidR="00FA093D">
              <w:rPr>
                <w:rFonts w:ascii="Arial" w:hAnsi="Arial" w:cs="Arial"/>
                <w:bCs/>
                <w:sz w:val="20"/>
                <w:szCs w:val="20"/>
              </w:rPr>
              <w:t>.NP. Tato změna se projeví v záměně PVC za keramickou dlažbu.</w:t>
            </w:r>
          </w:p>
          <w:p w:rsidR="00FA093D" w:rsidRDefault="00FA093D" w:rsidP="00FA093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4DEA" w:rsidRDefault="00AD4DEA" w:rsidP="00C778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255446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Dle smlouvy o dílo</w:t>
            </w:r>
            <w:r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není provedeno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157A6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A12B79">
              <w:rPr>
                <w:rFonts w:ascii="Arial" w:hAnsi="Arial" w:cs="Arial"/>
                <w:iCs/>
                <w:sz w:val="20"/>
                <w:szCs w:val="20"/>
              </w:rPr>
              <w:t>ka a montáž PVC krytiny na schodišťových stupních</w:t>
            </w:r>
          </w:p>
          <w:p w:rsidR="00EE7AFA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</w:t>
            </w:r>
            <w:r w:rsidR="00A12B79">
              <w:rPr>
                <w:rFonts w:ascii="Arial" w:hAnsi="Arial" w:cs="Arial"/>
                <w:iCs/>
                <w:sz w:val="20"/>
                <w:szCs w:val="20"/>
              </w:rPr>
              <w:t>ntáž soklíků</w:t>
            </w:r>
          </w:p>
          <w:p w:rsidR="00C778A3" w:rsidRDefault="00C778A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A12B79">
              <w:rPr>
                <w:rFonts w:ascii="Arial" w:hAnsi="Arial" w:cs="Arial"/>
                <w:iCs/>
                <w:sz w:val="20"/>
                <w:szCs w:val="20"/>
              </w:rPr>
              <w:t>ka a montáž hrana schodová</w:t>
            </w:r>
          </w:p>
          <w:p w:rsidR="00C778A3" w:rsidRDefault="00C778A3" w:rsidP="00A12B7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9CF">
              <w:rPr>
                <w:rFonts w:ascii="Arial" w:hAnsi="Arial" w:cs="Arial"/>
                <w:sz w:val="20"/>
                <w:szCs w:val="20"/>
              </w:rPr>
              <w:t>- 60 762,84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1E1EF6">
              <w:rPr>
                <w:i w:val="0"/>
                <w:sz w:val="28"/>
                <w:szCs w:val="28"/>
              </w:rPr>
              <w:t>2</w:t>
            </w:r>
            <w:r w:rsidR="000C39CF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8540D2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8540D2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45" w:rsidRDefault="00DA0B45">
      <w:r>
        <w:separator/>
      </w:r>
    </w:p>
  </w:endnote>
  <w:endnote w:type="continuationSeparator" w:id="0">
    <w:p w:rsidR="00DA0B45" w:rsidRDefault="00DA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E4E95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E4E9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0E4E9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45" w:rsidRDefault="00DA0B45">
      <w:r>
        <w:separator/>
      </w:r>
    </w:p>
  </w:footnote>
  <w:footnote w:type="continuationSeparator" w:id="0">
    <w:p w:rsidR="00DA0B45" w:rsidRDefault="00DA0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3B27"/>
    <w:rsid w:val="00096063"/>
    <w:rsid w:val="000A178E"/>
    <w:rsid w:val="000B4DC1"/>
    <w:rsid w:val="000C1A7C"/>
    <w:rsid w:val="000C39CF"/>
    <w:rsid w:val="000E4E95"/>
    <w:rsid w:val="000F1AD7"/>
    <w:rsid w:val="0011543B"/>
    <w:rsid w:val="00130173"/>
    <w:rsid w:val="001373BC"/>
    <w:rsid w:val="00142224"/>
    <w:rsid w:val="0015519D"/>
    <w:rsid w:val="00157A63"/>
    <w:rsid w:val="00163B4C"/>
    <w:rsid w:val="00177141"/>
    <w:rsid w:val="00177330"/>
    <w:rsid w:val="00183384"/>
    <w:rsid w:val="001A3756"/>
    <w:rsid w:val="001B0D80"/>
    <w:rsid w:val="001B71A0"/>
    <w:rsid w:val="001D4CEB"/>
    <w:rsid w:val="001E18AB"/>
    <w:rsid w:val="001E1EF6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55446"/>
    <w:rsid w:val="00261026"/>
    <w:rsid w:val="002873AF"/>
    <w:rsid w:val="002D2BFB"/>
    <w:rsid w:val="002D78C2"/>
    <w:rsid w:val="002E1259"/>
    <w:rsid w:val="002E29D6"/>
    <w:rsid w:val="002E6F93"/>
    <w:rsid w:val="00312B0D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A2B4A"/>
    <w:rsid w:val="003B0B9B"/>
    <w:rsid w:val="003B4B1B"/>
    <w:rsid w:val="003B6B76"/>
    <w:rsid w:val="003B6D5B"/>
    <w:rsid w:val="003B72CA"/>
    <w:rsid w:val="003B75CA"/>
    <w:rsid w:val="003C0AE9"/>
    <w:rsid w:val="003E770B"/>
    <w:rsid w:val="003F10C2"/>
    <w:rsid w:val="003F5F92"/>
    <w:rsid w:val="004016E2"/>
    <w:rsid w:val="00423AAB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8F1"/>
    <w:rsid w:val="005225C9"/>
    <w:rsid w:val="00523E4A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29ED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015DB"/>
    <w:rsid w:val="00715399"/>
    <w:rsid w:val="00717F2E"/>
    <w:rsid w:val="00723003"/>
    <w:rsid w:val="00727A7B"/>
    <w:rsid w:val="007400DC"/>
    <w:rsid w:val="007542F9"/>
    <w:rsid w:val="00780429"/>
    <w:rsid w:val="007A4480"/>
    <w:rsid w:val="007A4A0F"/>
    <w:rsid w:val="007B30D3"/>
    <w:rsid w:val="007B7B3C"/>
    <w:rsid w:val="007C4072"/>
    <w:rsid w:val="007D054C"/>
    <w:rsid w:val="007F689B"/>
    <w:rsid w:val="008036C7"/>
    <w:rsid w:val="0081213E"/>
    <w:rsid w:val="0082500E"/>
    <w:rsid w:val="00834769"/>
    <w:rsid w:val="00845F2A"/>
    <w:rsid w:val="00851AF8"/>
    <w:rsid w:val="00852A23"/>
    <w:rsid w:val="008540D2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43E6"/>
    <w:rsid w:val="00985490"/>
    <w:rsid w:val="009A045E"/>
    <w:rsid w:val="009A7DEB"/>
    <w:rsid w:val="009C7BBB"/>
    <w:rsid w:val="009D4134"/>
    <w:rsid w:val="00A11A0A"/>
    <w:rsid w:val="00A12B79"/>
    <w:rsid w:val="00A27F61"/>
    <w:rsid w:val="00A333D1"/>
    <w:rsid w:val="00A40E8A"/>
    <w:rsid w:val="00A43627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D4DEA"/>
    <w:rsid w:val="00AE55F4"/>
    <w:rsid w:val="00AE5782"/>
    <w:rsid w:val="00AE78B3"/>
    <w:rsid w:val="00AF0648"/>
    <w:rsid w:val="00AF48C9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76F6F"/>
    <w:rsid w:val="00B85726"/>
    <w:rsid w:val="00B85D96"/>
    <w:rsid w:val="00BC414C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5EA4"/>
    <w:rsid w:val="00C66C61"/>
    <w:rsid w:val="00C7110D"/>
    <w:rsid w:val="00C778A3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20E1D"/>
    <w:rsid w:val="00D230C5"/>
    <w:rsid w:val="00D230FB"/>
    <w:rsid w:val="00D23356"/>
    <w:rsid w:val="00D327E6"/>
    <w:rsid w:val="00D4494A"/>
    <w:rsid w:val="00D53FAF"/>
    <w:rsid w:val="00D5481E"/>
    <w:rsid w:val="00D90294"/>
    <w:rsid w:val="00DA0B45"/>
    <w:rsid w:val="00DA6F20"/>
    <w:rsid w:val="00DB0683"/>
    <w:rsid w:val="00DC26CF"/>
    <w:rsid w:val="00DC6EF6"/>
    <w:rsid w:val="00DE7DB8"/>
    <w:rsid w:val="00E14123"/>
    <w:rsid w:val="00E17260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D4376"/>
    <w:rsid w:val="00EE3C5C"/>
    <w:rsid w:val="00EE775A"/>
    <w:rsid w:val="00EE7AFA"/>
    <w:rsid w:val="00F20397"/>
    <w:rsid w:val="00F212F5"/>
    <w:rsid w:val="00F21537"/>
    <w:rsid w:val="00F24A55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A093D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0EB6-15BD-47F2-B417-CDEF9572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2023-06-26T10:55:00Z</dcterms:created>
  <dcterms:modified xsi:type="dcterms:W3CDTF">2023-06-26T10:55:00Z</dcterms:modified>
</cp:coreProperties>
</file>