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0927CA">
              <w:rPr>
                <w:i w:val="0"/>
                <w:sz w:val="28"/>
                <w:szCs w:val="28"/>
              </w:rPr>
              <w:t>2</w:t>
            </w:r>
            <w:r w:rsidR="00621F28"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A12C5B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A84E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>ontáží revizních dvířek, záměnou finálních podhledů na chodbách, záměnou obkladů a dlažeb, odečet koupelnových doplňků</w:t>
            </w:r>
          </w:p>
          <w:p w:rsidR="00AE78B3" w:rsidRDefault="00AD4DE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Půdorys </w:t>
            </w:r>
            <w:r w:rsidR="000927CA">
              <w:rPr>
                <w:rFonts w:ascii="Arial" w:hAnsi="Arial" w:cs="Arial"/>
                <w:b/>
                <w:bCs/>
                <w:sz w:val="20"/>
                <w:szCs w:val="20"/>
              </w:rPr>
              <w:t>2.NP stavební úpravy D.1.1.b – 5</w:t>
            </w:r>
          </w:p>
          <w:p w:rsidR="00AD4DEA" w:rsidRDefault="00AD4DE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</w:t>
            </w:r>
            <w:r w:rsidR="000927CA">
              <w:rPr>
                <w:rFonts w:ascii="Arial" w:hAnsi="Arial" w:cs="Arial"/>
                <w:b/>
                <w:bCs/>
                <w:sz w:val="20"/>
                <w:szCs w:val="20"/>
              </w:rPr>
              <w:t>ika půdorys D.1.4.A - 05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F51042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9868DE">
              <w:rPr>
                <w:rFonts w:ascii="Arial" w:hAnsi="Arial" w:cs="Arial"/>
                <w:bCs/>
                <w:sz w:val="20"/>
                <w:szCs w:val="20"/>
              </w:rPr>
              <w:t xml:space="preserve"> na základě požadavku objednatele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4DEA">
              <w:rPr>
                <w:rFonts w:ascii="Arial" w:hAnsi="Arial" w:cs="Arial"/>
                <w:bCs/>
                <w:sz w:val="20"/>
                <w:szCs w:val="20"/>
              </w:rPr>
              <w:t>záměnu finálních podhledů na chodbách, tato změna se projeví v záměně SDK podhledů za kazetové.</w:t>
            </w:r>
          </w:p>
          <w:p w:rsidR="00AD4DEA" w:rsidRDefault="00AD4DEA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Dále zhotovitel odečítá dodávku a montáž revizních dvířek, které vyplynuly ze záměny podhledů.</w:t>
            </w:r>
          </w:p>
          <w:p w:rsidR="00AD4DEA" w:rsidRDefault="00AD4DEA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 základě dohody objednatele se zhotovitelem se nebudou dodávat nové koupelnové doplňky, které dle vyjádření objednatele uživatel má stávající a tudíž není potřeba dodávat nové.</w:t>
            </w: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4468A2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C778A3">
              <w:rPr>
                <w:rFonts w:ascii="Arial" w:hAnsi="Arial" w:cs="Arial"/>
                <w:iCs/>
                <w:sz w:val="20"/>
                <w:szCs w:val="20"/>
              </w:rPr>
              <w:t>ka a montáž revizních dvířek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C778A3">
              <w:rPr>
                <w:rFonts w:ascii="Arial" w:hAnsi="Arial" w:cs="Arial"/>
                <w:iCs/>
                <w:sz w:val="20"/>
                <w:szCs w:val="20"/>
              </w:rPr>
              <w:t>ntáž podhledů</w:t>
            </w:r>
          </w:p>
          <w:p w:rsidR="00C778A3" w:rsidRDefault="00C778A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koupelnových doplňků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F28">
              <w:rPr>
                <w:rFonts w:ascii="Arial" w:hAnsi="Arial" w:cs="Arial"/>
                <w:sz w:val="20"/>
                <w:szCs w:val="20"/>
              </w:rPr>
              <w:t>- 334 886,18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0927CA">
              <w:rPr>
                <w:i w:val="0"/>
                <w:sz w:val="28"/>
                <w:szCs w:val="28"/>
              </w:rPr>
              <w:t>2</w:t>
            </w:r>
            <w:r w:rsidR="00621F28">
              <w:rPr>
                <w:i w:val="0"/>
                <w:sz w:val="28"/>
                <w:szCs w:val="28"/>
              </w:rPr>
              <w:t>0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A12C5B" w:rsidP="00A12C5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9C" w:rsidRDefault="00735A9C">
      <w:r>
        <w:separator/>
      </w:r>
    </w:p>
  </w:endnote>
  <w:endnote w:type="continuationSeparator" w:id="0">
    <w:p w:rsidR="00735A9C" w:rsidRDefault="0073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CD3283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D328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CD328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9C" w:rsidRDefault="00735A9C">
      <w:r>
        <w:separator/>
      </w:r>
    </w:p>
  </w:footnote>
  <w:footnote w:type="continuationSeparator" w:id="0">
    <w:p w:rsidR="00735A9C" w:rsidRDefault="00735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27CA"/>
    <w:rsid w:val="00093B27"/>
    <w:rsid w:val="00096063"/>
    <w:rsid w:val="000B4DC1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A6B2B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3AF1"/>
    <w:rsid w:val="002D78C2"/>
    <w:rsid w:val="002E1259"/>
    <w:rsid w:val="002E29D6"/>
    <w:rsid w:val="002E6F93"/>
    <w:rsid w:val="00312B0D"/>
    <w:rsid w:val="00313DA2"/>
    <w:rsid w:val="00315D3E"/>
    <w:rsid w:val="00324685"/>
    <w:rsid w:val="00345E42"/>
    <w:rsid w:val="003473B1"/>
    <w:rsid w:val="0035154F"/>
    <w:rsid w:val="003521DA"/>
    <w:rsid w:val="00353A8E"/>
    <w:rsid w:val="00390DF3"/>
    <w:rsid w:val="0039279F"/>
    <w:rsid w:val="003A09FB"/>
    <w:rsid w:val="003A1BB8"/>
    <w:rsid w:val="003A7459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6E2B"/>
    <w:rsid w:val="00442C9B"/>
    <w:rsid w:val="00443278"/>
    <w:rsid w:val="004468A2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2096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A100E"/>
    <w:rsid w:val="005B60CB"/>
    <w:rsid w:val="005E7A53"/>
    <w:rsid w:val="006042A9"/>
    <w:rsid w:val="00621F28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35A9C"/>
    <w:rsid w:val="007400DC"/>
    <w:rsid w:val="007542F9"/>
    <w:rsid w:val="00780429"/>
    <w:rsid w:val="007A4480"/>
    <w:rsid w:val="007A4A0F"/>
    <w:rsid w:val="007B30D3"/>
    <w:rsid w:val="007B7B3C"/>
    <w:rsid w:val="007C4072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868DE"/>
    <w:rsid w:val="009A045E"/>
    <w:rsid w:val="009A7DEB"/>
    <w:rsid w:val="009C7BBB"/>
    <w:rsid w:val="009D4134"/>
    <w:rsid w:val="00A11A0A"/>
    <w:rsid w:val="00A12C5B"/>
    <w:rsid w:val="00A17FEB"/>
    <w:rsid w:val="00A27F61"/>
    <w:rsid w:val="00A333D1"/>
    <w:rsid w:val="00A40E8A"/>
    <w:rsid w:val="00A43627"/>
    <w:rsid w:val="00A753C8"/>
    <w:rsid w:val="00A81376"/>
    <w:rsid w:val="00A84EA9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3033"/>
    <w:rsid w:val="00B4702A"/>
    <w:rsid w:val="00B53B61"/>
    <w:rsid w:val="00B53C52"/>
    <w:rsid w:val="00B76F6F"/>
    <w:rsid w:val="00B85726"/>
    <w:rsid w:val="00B85D96"/>
    <w:rsid w:val="00B92D9A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78A3"/>
    <w:rsid w:val="00C8239D"/>
    <w:rsid w:val="00C854AD"/>
    <w:rsid w:val="00C9625B"/>
    <w:rsid w:val="00C976D9"/>
    <w:rsid w:val="00CA0D2F"/>
    <w:rsid w:val="00CA0DD3"/>
    <w:rsid w:val="00CA3BCB"/>
    <w:rsid w:val="00CB05AF"/>
    <w:rsid w:val="00CD3283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EF1101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B15C5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16D7-10B0-4D49-972D-4EBF1B4B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2023-06-26T10:54:00Z</dcterms:created>
  <dcterms:modified xsi:type="dcterms:W3CDTF">2023-06-26T10:54:00Z</dcterms:modified>
</cp:coreProperties>
</file>