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23AAB">
              <w:rPr>
                <w:i w:val="0"/>
                <w:sz w:val="28"/>
                <w:szCs w:val="28"/>
              </w:rPr>
              <w:t>1</w:t>
            </w:r>
            <w:r w:rsidR="00CA3254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F6916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0060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30.5.2023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66093C" w:rsidRDefault="009843E6" w:rsidP="00845F2A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odečet nákladů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57A63">
              <w:rPr>
                <w:rFonts w:ascii="Arial" w:hAnsi="Arial" w:cs="Arial"/>
                <w:b/>
                <w:bCs/>
                <w:sz w:val="20"/>
                <w:szCs w:val="20"/>
              </w:rPr>
              <w:t>spojených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1B0D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 dodávkou </w:t>
            </w:r>
            <w:r w:rsidR="00EE7AFA">
              <w:rPr>
                <w:rFonts w:ascii="Arial" w:hAnsi="Arial" w:cs="Arial"/>
                <w:b/>
                <w:bCs/>
                <w:sz w:val="20"/>
                <w:szCs w:val="20"/>
              </w:rPr>
              <w:t>a m</w:t>
            </w:r>
            <w:r w:rsidR="00AD4D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ontáží </w:t>
            </w:r>
            <w:r w:rsidR="00423AAB">
              <w:rPr>
                <w:rFonts w:ascii="Arial" w:hAnsi="Arial" w:cs="Arial"/>
                <w:b/>
                <w:bCs/>
                <w:sz w:val="20"/>
                <w:szCs w:val="20"/>
              </w:rPr>
              <w:t>PVC na schodištích a podestách 1.NP</w:t>
            </w:r>
          </w:p>
          <w:p w:rsidR="00AE78B3" w:rsidRDefault="00A12B79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1.NP podlahy D.1.1.b – 4</w:t>
            </w:r>
          </w:p>
          <w:p w:rsidR="007F689B" w:rsidRDefault="007F689B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B0D80" w:rsidRDefault="001B0D80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F51042" w:rsidP="00AD4DEA">
            <w:pPr>
              <w:ind w:left="18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na základě </w:t>
            </w:r>
            <w:r w:rsidR="009400F9">
              <w:rPr>
                <w:rFonts w:ascii="Arial" w:hAnsi="Arial" w:cs="Arial"/>
                <w:bCs/>
                <w:sz w:val="20"/>
                <w:szCs w:val="20"/>
              </w:rPr>
              <w:t>požadavku objednatele</w:t>
            </w:r>
            <w:r w:rsidR="00845F2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093D">
              <w:rPr>
                <w:rFonts w:ascii="Arial" w:hAnsi="Arial" w:cs="Arial"/>
                <w:bCs/>
                <w:sz w:val="20"/>
                <w:szCs w:val="20"/>
              </w:rPr>
              <w:t>záměnu finálních povrchů na schodištích 1.NP. Tato změna se projeví v záměně PVC za keramickou dlažbu.</w:t>
            </w:r>
          </w:p>
          <w:p w:rsidR="00FA093D" w:rsidRDefault="00FA093D" w:rsidP="00FA093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4DEA" w:rsidRDefault="00AD4DEA" w:rsidP="00C778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32CA" w:rsidRDefault="009232CA" w:rsidP="009232C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273A8" w:rsidRPr="001B0D80" w:rsidRDefault="009273A8" w:rsidP="009273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255446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Dle smlouvy o dílo</w:t>
            </w:r>
            <w:r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  <w:szCs w:val="20"/>
              </w:rPr>
              <w:t>není provedeno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157A6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ka a montáž PVC krytiny na schodišťových stupních</w:t>
            </w:r>
          </w:p>
          <w:p w:rsidR="00EE7AFA" w:rsidRDefault="002873AF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a mo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ntáž soklíků</w:t>
            </w:r>
          </w:p>
          <w:p w:rsidR="00C778A3" w:rsidRDefault="00C778A3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</w:t>
            </w:r>
            <w:r w:rsidR="00A12B79">
              <w:rPr>
                <w:rFonts w:ascii="Arial" w:hAnsi="Arial" w:cs="Arial"/>
                <w:iCs/>
                <w:sz w:val="20"/>
                <w:szCs w:val="20"/>
              </w:rPr>
              <w:t>ka a montáž hrana schodová</w:t>
            </w:r>
          </w:p>
          <w:p w:rsidR="00C778A3" w:rsidRDefault="00C778A3" w:rsidP="00A12B79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9232C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9232CA" w:rsidRDefault="009232CA" w:rsidP="009232C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CE132D" w:rsidRDefault="00CE132D" w:rsidP="000537FD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5879A7" w:rsidRDefault="005879A7" w:rsidP="00523E4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Default="00F51042" w:rsidP="00B26A4B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1B0D80" w:rsidRDefault="001B0D80" w:rsidP="00EE7AFA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54">
              <w:rPr>
                <w:rFonts w:ascii="Arial" w:hAnsi="Arial" w:cs="Arial"/>
                <w:sz w:val="20"/>
                <w:szCs w:val="20"/>
              </w:rPr>
              <w:t>- 114 131,00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5879A7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23AAB">
              <w:rPr>
                <w:i w:val="0"/>
                <w:sz w:val="28"/>
                <w:szCs w:val="28"/>
              </w:rPr>
              <w:t>1</w:t>
            </w:r>
            <w:r w:rsidR="00CA3254">
              <w:rPr>
                <w:i w:val="0"/>
                <w:sz w:val="28"/>
                <w:szCs w:val="28"/>
              </w:rPr>
              <w:t>6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1F6916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1F6916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C72" w:rsidRDefault="00EC2C72">
      <w:r>
        <w:separator/>
      </w:r>
    </w:p>
  </w:endnote>
  <w:endnote w:type="continuationSeparator" w:id="0">
    <w:p w:rsidR="00EC2C72" w:rsidRDefault="00EC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7806B0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806B0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7806B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C72" w:rsidRDefault="00EC2C72">
      <w:r>
        <w:separator/>
      </w:r>
    </w:p>
  </w:footnote>
  <w:footnote w:type="continuationSeparator" w:id="0">
    <w:p w:rsidR="00EC2C72" w:rsidRDefault="00EC2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5A406C0"/>
    <w:multiLevelType w:val="hybridMultilevel"/>
    <w:tmpl w:val="F1ACD3CE"/>
    <w:lvl w:ilvl="0" w:tplc="80B6551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60CD"/>
    <w:rsid w:val="000075B3"/>
    <w:rsid w:val="000157EA"/>
    <w:rsid w:val="0002384E"/>
    <w:rsid w:val="0003725B"/>
    <w:rsid w:val="00052D54"/>
    <w:rsid w:val="000537FD"/>
    <w:rsid w:val="0005564C"/>
    <w:rsid w:val="00056007"/>
    <w:rsid w:val="000728E0"/>
    <w:rsid w:val="00093B27"/>
    <w:rsid w:val="00096063"/>
    <w:rsid w:val="000B4DC1"/>
    <w:rsid w:val="000F1AD7"/>
    <w:rsid w:val="0011543B"/>
    <w:rsid w:val="00130173"/>
    <w:rsid w:val="001373BC"/>
    <w:rsid w:val="00142224"/>
    <w:rsid w:val="0015519D"/>
    <w:rsid w:val="00157A63"/>
    <w:rsid w:val="00163B4C"/>
    <w:rsid w:val="00177141"/>
    <w:rsid w:val="00183384"/>
    <w:rsid w:val="001A3756"/>
    <w:rsid w:val="001B0D80"/>
    <w:rsid w:val="001B71A0"/>
    <w:rsid w:val="001D4CEB"/>
    <w:rsid w:val="001E18AB"/>
    <w:rsid w:val="001F6916"/>
    <w:rsid w:val="002205F6"/>
    <w:rsid w:val="00221D54"/>
    <w:rsid w:val="002300DB"/>
    <w:rsid w:val="0023035B"/>
    <w:rsid w:val="002340F2"/>
    <w:rsid w:val="002407F9"/>
    <w:rsid w:val="002415B6"/>
    <w:rsid w:val="00246A83"/>
    <w:rsid w:val="0025520C"/>
    <w:rsid w:val="00255446"/>
    <w:rsid w:val="00261026"/>
    <w:rsid w:val="002873AF"/>
    <w:rsid w:val="002D78C2"/>
    <w:rsid w:val="002E1259"/>
    <w:rsid w:val="002E29D6"/>
    <w:rsid w:val="002E6F93"/>
    <w:rsid w:val="00312B0D"/>
    <w:rsid w:val="00313DA2"/>
    <w:rsid w:val="00315D3E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B72CA"/>
    <w:rsid w:val="003B75CA"/>
    <w:rsid w:val="003C0AE9"/>
    <w:rsid w:val="003E33A2"/>
    <w:rsid w:val="003E770B"/>
    <w:rsid w:val="003F10C2"/>
    <w:rsid w:val="003F5F92"/>
    <w:rsid w:val="00423AAB"/>
    <w:rsid w:val="00426E2B"/>
    <w:rsid w:val="00443278"/>
    <w:rsid w:val="004545F5"/>
    <w:rsid w:val="00462936"/>
    <w:rsid w:val="004736DD"/>
    <w:rsid w:val="00491773"/>
    <w:rsid w:val="0049663A"/>
    <w:rsid w:val="004A685C"/>
    <w:rsid w:val="004D16A9"/>
    <w:rsid w:val="004E1556"/>
    <w:rsid w:val="004E648D"/>
    <w:rsid w:val="004F28F1"/>
    <w:rsid w:val="00516B50"/>
    <w:rsid w:val="00523E4A"/>
    <w:rsid w:val="00530C39"/>
    <w:rsid w:val="00533136"/>
    <w:rsid w:val="00546500"/>
    <w:rsid w:val="0055738C"/>
    <w:rsid w:val="005614EC"/>
    <w:rsid w:val="005649EF"/>
    <w:rsid w:val="00583A0E"/>
    <w:rsid w:val="005879A7"/>
    <w:rsid w:val="00591D42"/>
    <w:rsid w:val="005979EA"/>
    <w:rsid w:val="005E7A53"/>
    <w:rsid w:val="006042A9"/>
    <w:rsid w:val="00632DFE"/>
    <w:rsid w:val="006362B8"/>
    <w:rsid w:val="006429E1"/>
    <w:rsid w:val="00651AF4"/>
    <w:rsid w:val="00651DE3"/>
    <w:rsid w:val="00654408"/>
    <w:rsid w:val="0066093C"/>
    <w:rsid w:val="0067237C"/>
    <w:rsid w:val="0067265E"/>
    <w:rsid w:val="00674957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7F2E"/>
    <w:rsid w:val="00723003"/>
    <w:rsid w:val="00727A7B"/>
    <w:rsid w:val="007400DC"/>
    <w:rsid w:val="007542F9"/>
    <w:rsid w:val="00780429"/>
    <w:rsid w:val="007806B0"/>
    <w:rsid w:val="007A4480"/>
    <w:rsid w:val="007A4A0F"/>
    <w:rsid w:val="007B30D3"/>
    <w:rsid w:val="007B7B3C"/>
    <w:rsid w:val="007C4072"/>
    <w:rsid w:val="007D054C"/>
    <w:rsid w:val="007F689B"/>
    <w:rsid w:val="0081213E"/>
    <w:rsid w:val="0082500E"/>
    <w:rsid w:val="00834769"/>
    <w:rsid w:val="00845F2A"/>
    <w:rsid w:val="00851AF8"/>
    <w:rsid w:val="00852A23"/>
    <w:rsid w:val="00860F87"/>
    <w:rsid w:val="008639DF"/>
    <w:rsid w:val="00866F5D"/>
    <w:rsid w:val="00871246"/>
    <w:rsid w:val="008805C0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232CA"/>
    <w:rsid w:val="009273A8"/>
    <w:rsid w:val="009400F9"/>
    <w:rsid w:val="00941A92"/>
    <w:rsid w:val="009843E6"/>
    <w:rsid w:val="00985490"/>
    <w:rsid w:val="009A045E"/>
    <w:rsid w:val="009A7DEB"/>
    <w:rsid w:val="009C7BBB"/>
    <w:rsid w:val="009D4134"/>
    <w:rsid w:val="00A11A0A"/>
    <w:rsid w:val="00A12B79"/>
    <w:rsid w:val="00A27F61"/>
    <w:rsid w:val="00A333D1"/>
    <w:rsid w:val="00A40E8A"/>
    <w:rsid w:val="00A43627"/>
    <w:rsid w:val="00A5549A"/>
    <w:rsid w:val="00A753C8"/>
    <w:rsid w:val="00A81376"/>
    <w:rsid w:val="00A855CB"/>
    <w:rsid w:val="00A90584"/>
    <w:rsid w:val="00A93D94"/>
    <w:rsid w:val="00A94157"/>
    <w:rsid w:val="00AA56EB"/>
    <w:rsid w:val="00AA65AC"/>
    <w:rsid w:val="00AB6585"/>
    <w:rsid w:val="00AB79AA"/>
    <w:rsid w:val="00AD4DEA"/>
    <w:rsid w:val="00AE55F4"/>
    <w:rsid w:val="00AE5782"/>
    <w:rsid w:val="00AE78B3"/>
    <w:rsid w:val="00AF48C9"/>
    <w:rsid w:val="00AF5C08"/>
    <w:rsid w:val="00B12B28"/>
    <w:rsid w:val="00B23894"/>
    <w:rsid w:val="00B254E5"/>
    <w:rsid w:val="00B25665"/>
    <w:rsid w:val="00B26A4B"/>
    <w:rsid w:val="00B4702A"/>
    <w:rsid w:val="00B53B61"/>
    <w:rsid w:val="00B53C52"/>
    <w:rsid w:val="00B76F6F"/>
    <w:rsid w:val="00B85726"/>
    <w:rsid w:val="00B85D96"/>
    <w:rsid w:val="00BE3EE1"/>
    <w:rsid w:val="00C03218"/>
    <w:rsid w:val="00C04E91"/>
    <w:rsid w:val="00C11F66"/>
    <w:rsid w:val="00C14C44"/>
    <w:rsid w:val="00C242AA"/>
    <w:rsid w:val="00C3232A"/>
    <w:rsid w:val="00C379AC"/>
    <w:rsid w:val="00C4453F"/>
    <w:rsid w:val="00C63143"/>
    <w:rsid w:val="00C66C61"/>
    <w:rsid w:val="00C7110D"/>
    <w:rsid w:val="00C778A3"/>
    <w:rsid w:val="00C8239D"/>
    <w:rsid w:val="00C854AD"/>
    <w:rsid w:val="00C9625B"/>
    <w:rsid w:val="00C976D9"/>
    <w:rsid w:val="00CA0D2F"/>
    <w:rsid w:val="00CA0DD3"/>
    <w:rsid w:val="00CA3254"/>
    <w:rsid w:val="00CA3BCB"/>
    <w:rsid w:val="00CB05AF"/>
    <w:rsid w:val="00CD7D40"/>
    <w:rsid w:val="00CE132D"/>
    <w:rsid w:val="00D12198"/>
    <w:rsid w:val="00D20E1D"/>
    <w:rsid w:val="00D230C5"/>
    <w:rsid w:val="00D230FB"/>
    <w:rsid w:val="00D23356"/>
    <w:rsid w:val="00D327E6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14123"/>
    <w:rsid w:val="00E17260"/>
    <w:rsid w:val="00E21F3D"/>
    <w:rsid w:val="00E302EC"/>
    <w:rsid w:val="00E34173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2C72"/>
    <w:rsid w:val="00EC7D8E"/>
    <w:rsid w:val="00ED4376"/>
    <w:rsid w:val="00EE3C5C"/>
    <w:rsid w:val="00EE775A"/>
    <w:rsid w:val="00EE7AFA"/>
    <w:rsid w:val="00F20397"/>
    <w:rsid w:val="00F212F5"/>
    <w:rsid w:val="00F21537"/>
    <w:rsid w:val="00F24A55"/>
    <w:rsid w:val="00F51042"/>
    <w:rsid w:val="00F61306"/>
    <w:rsid w:val="00F615E1"/>
    <w:rsid w:val="00F64E44"/>
    <w:rsid w:val="00F6635B"/>
    <w:rsid w:val="00F71379"/>
    <w:rsid w:val="00F74BC1"/>
    <w:rsid w:val="00F76424"/>
    <w:rsid w:val="00F82490"/>
    <w:rsid w:val="00F96858"/>
    <w:rsid w:val="00FA093D"/>
    <w:rsid w:val="00FC5D7A"/>
    <w:rsid w:val="00FD31DF"/>
    <w:rsid w:val="00FD755A"/>
    <w:rsid w:val="00FF491D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6604-8A6F-42DF-9415-8717DED8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2023-06-26T10:51:00Z</dcterms:created>
  <dcterms:modified xsi:type="dcterms:W3CDTF">2023-06-26T10:51:00Z</dcterms:modified>
</cp:coreProperties>
</file>