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AE78B3">
              <w:rPr>
                <w:i w:val="0"/>
                <w:sz w:val="28"/>
                <w:szCs w:val="28"/>
              </w:rPr>
              <w:t>1</w:t>
            </w:r>
            <w:r w:rsidR="00F77333">
              <w:rPr>
                <w:i w:val="0"/>
                <w:sz w:val="28"/>
                <w:szCs w:val="28"/>
              </w:rPr>
              <w:t>3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15922" w:rsidP="00C15922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AF2" w:rsidRDefault="00FB0E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66093C" w:rsidRDefault="009843E6" w:rsidP="00845F2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odečet nákladů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spojených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ontáží </w:t>
            </w:r>
            <w:r w:rsidR="00845F2A">
              <w:rPr>
                <w:rFonts w:ascii="Arial" w:hAnsi="Arial" w:cs="Arial"/>
                <w:b/>
                <w:bCs/>
                <w:sz w:val="20"/>
                <w:szCs w:val="20"/>
              </w:rPr>
              <w:t>protipožárních dveřních křídel a dodávky a montáže stavebního kování</w:t>
            </w:r>
          </w:p>
          <w:p w:rsidR="00AE78B3" w:rsidRDefault="00AE78B3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1.PP stavební úpravy D.1.1.b - 2</w:t>
            </w:r>
          </w:p>
          <w:p w:rsidR="007F689B" w:rsidRDefault="007F689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66093C" w:rsidRDefault="00F51042" w:rsidP="008805C0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845F2A">
              <w:rPr>
                <w:rFonts w:ascii="Arial" w:hAnsi="Arial" w:cs="Arial"/>
                <w:bCs/>
                <w:sz w:val="20"/>
                <w:szCs w:val="20"/>
              </w:rPr>
              <w:t xml:space="preserve"> na základě </w:t>
            </w:r>
            <w:r w:rsidR="006C039E">
              <w:rPr>
                <w:rFonts w:ascii="Arial" w:hAnsi="Arial" w:cs="Arial"/>
                <w:bCs/>
                <w:sz w:val="20"/>
                <w:szCs w:val="20"/>
              </w:rPr>
              <w:t>požadavku objednatele</w:t>
            </w:r>
            <w:r w:rsidR="00845F2A">
              <w:rPr>
                <w:rFonts w:ascii="Arial" w:hAnsi="Arial" w:cs="Arial"/>
                <w:bCs/>
                <w:sz w:val="20"/>
                <w:szCs w:val="20"/>
              </w:rPr>
              <w:t xml:space="preserve"> nedodání 6ks protipožárních dveřních křídel</w:t>
            </w:r>
            <w:r w:rsidR="009232CA">
              <w:rPr>
                <w:rFonts w:ascii="Arial" w:hAnsi="Arial" w:cs="Arial"/>
                <w:bCs/>
                <w:sz w:val="20"/>
                <w:szCs w:val="20"/>
              </w:rPr>
              <w:t xml:space="preserve"> a samozavíračů</w:t>
            </w:r>
            <w:r w:rsidR="00845F2A">
              <w:rPr>
                <w:rFonts w:ascii="Arial" w:hAnsi="Arial" w:cs="Arial"/>
                <w:bCs/>
                <w:sz w:val="20"/>
                <w:szCs w:val="20"/>
              </w:rPr>
              <w:t xml:space="preserve"> z důvodu ponechání st</w:t>
            </w:r>
            <w:r w:rsidR="009232CA">
              <w:rPr>
                <w:rFonts w:ascii="Arial" w:hAnsi="Arial" w:cs="Arial"/>
                <w:bCs/>
                <w:sz w:val="20"/>
                <w:szCs w:val="20"/>
              </w:rPr>
              <w:t>ávajících dveřních křídel, které jsou kvalitně stejně srovnatelné a</w:t>
            </w:r>
            <w:r w:rsidR="00845F2A">
              <w:rPr>
                <w:rFonts w:ascii="Arial" w:hAnsi="Arial" w:cs="Arial"/>
                <w:bCs/>
                <w:sz w:val="20"/>
                <w:szCs w:val="20"/>
              </w:rPr>
              <w:t xml:space="preserve"> není </w:t>
            </w:r>
            <w:r w:rsidR="009232CA">
              <w:rPr>
                <w:rFonts w:ascii="Arial" w:hAnsi="Arial" w:cs="Arial"/>
                <w:bCs/>
                <w:sz w:val="20"/>
                <w:szCs w:val="20"/>
              </w:rPr>
              <w:t xml:space="preserve">je </w:t>
            </w:r>
            <w:r w:rsidR="00845F2A">
              <w:rPr>
                <w:rFonts w:ascii="Arial" w:hAnsi="Arial" w:cs="Arial"/>
                <w:bCs/>
                <w:sz w:val="20"/>
                <w:szCs w:val="20"/>
              </w:rPr>
              <w:t>třeba měnit.</w:t>
            </w:r>
          </w:p>
          <w:p w:rsidR="009232CA" w:rsidRDefault="009232CA" w:rsidP="008805C0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Objednatel vznesl požadavek na dodání a montáž rozetového kování namísto stavebního a toto má vliv na cenu, proto se stavební kování odečítá.</w:t>
            </w:r>
          </w:p>
          <w:p w:rsidR="009232CA" w:rsidRDefault="009232CA" w:rsidP="009232C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73A8" w:rsidRPr="001B0D80" w:rsidRDefault="009273A8" w:rsidP="009273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D032F1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Dle smlouvy o dílo</w:t>
            </w:r>
            <w:r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není provedeno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157A63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9232CA">
              <w:rPr>
                <w:rFonts w:ascii="Arial" w:hAnsi="Arial" w:cs="Arial"/>
                <w:iCs/>
                <w:sz w:val="20"/>
                <w:szCs w:val="20"/>
              </w:rPr>
              <w:t>ka a montáž protipožárních dveřních křídel vč. samozavíračů</w:t>
            </w:r>
          </w:p>
          <w:p w:rsidR="00EE7AFA" w:rsidRDefault="002873AF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</w:t>
            </w:r>
            <w:r w:rsidR="009232CA">
              <w:rPr>
                <w:rFonts w:ascii="Arial" w:hAnsi="Arial" w:cs="Arial"/>
                <w:iCs/>
                <w:sz w:val="20"/>
                <w:szCs w:val="20"/>
              </w:rPr>
              <w:t>ntáž stavebního kování</w:t>
            </w:r>
          </w:p>
          <w:p w:rsidR="005879A7" w:rsidRDefault="005879A7" w:rsidP="009232C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9232CA" w:rsidP="009232C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E132D" w:rsidRDefault="00CE132D" w:rsidP="000537FD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2CA">
              <w:rPr>
                <w:rFonts w:ascii="Arial" w:hAnsi="Arial" w:cs="Arial"/>
                <w:sz w:val="20"/>
                <w:szCs w:val="20"/>
              </w:rPr>
              <w:t>- 88 134,66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AE78B3">
              <w:rPr>
                <w:i w:val="0"/>
                <w:sz w:val="28"/>
                <w:szCs w:val="28"/>
              </w:rPr>
              <w:t>1</w:t>
            </w:r>
            <w:r w:rsidR="00F77333">
              <w:rPr>
                <w:i w:val="0"/>
                <w:sz w:val="28"/>
                <w:szCs w:val="28"/>
              </w:rPr>
              <w:t>3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C15922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C15922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A7" w:rsidRDefault="00EE70A7">
      <w:r>
        <w:separator/>
      </w:r>
    </w:p>
  </w:endnote>
  <w:endnote w:type="continuationSeparator" w:id="0">
    <w:p w:rsidR="00EE70A7" w:rsidRDefault="00EE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F91091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F91091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F9109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A7" w:rsidRDefault="00EE70A7">
      <w:r>
        <w:separator/>
      </w:r>
    </w:p>
  </w:footnote>
  <w:footnote w:type="continuationSeparator" w:id="0">
    <w:p w:rsidR="00EE70A7" w:rsidRDefault="00EE7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37FD"/>
    <w:rsid w:val="0005564C"/>
    <w:rsid w:val="00056007"/>
    <w:rsid w:val="000728E0"/>
    <w:rsid w:val="00093B27"/>
    <w:rsid w:val="00096063"/>
    <w:rsid w:val="000B4DC1"/>
    <w:rsid w:val="000F1AD7"/>
    <w:rsid w:val="0011543B"/>
    <w:rsid w:val="00130173"/>
    <w:rsid w:val="001373BC"/>
    <w:rsid w:val="0015519D"/>
    <w:rsid w:val="00157A63"/>
    <w:rsid w:val="00163B4C"/>
    <w:rsid w:val="00177141"/>
    <w:rsid w:val="00183384"/>
    <w:rsid w:val="001A3756"/>
    <w:rsid w:val="001B0D80"/>
    <w:rsid w:val="001B71A0"/>
    <w:rsid w:val="001D4CEB"/>
    <w:rsid w:val="001E18AB"/>
    <w:rsid w:val="002205F6"/>
    <w:rsid w:val="00221D54"/>
    <w:rsid w:val="002300DB"/>
    <w:rsid w:val="0023035B"/>
    <w:rsid w:val="002340F2"/>
    <w:rsid w:val="002407F9"/>
    <w:rsid w:val="002415B6"/>
    <w:rsid w:val="00246A83"/>
    <w:rsid w:val="0025520C"/>
    <w:rsid w:val="00261026"/>
    <w:rsid w:val="002873AF"/>
    <w:rsid w:val="002D78C2"/>
    <w:rsid w:val="002E1259"/>
    <w:rsid w:val="002E29D6"/>
    <w:rsid w:val="002E6F93"/>
    <w:rsid w:val="00312B0D"/>
    <w:rsid w:val="00313DA2"/>
    <w:rsid w:val="00315D3E"/>
    <w:rsid w:val="00340AF2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B72CA"/>
    <w:rsid w:val="003C0AE9"/>
    <w:rsid w:val="003E770B"/>
    <w:rsid w:val="003F10C2"/>
    <w:rsid w:val="003F5F92"/>
    <w:rsid w:val="00426E2B"/>
    <w:rsid w:val="004353B8"/>
    <w:rsid w:val="00443278"/>
    <w:rsid w:val="00462936"/>
    <w:rsid w:val="00491773"/>
    <w:rsid w:val="0049663A"/>
    <w:rsid w:val="004A685C"/>
    <w:rsid w:val="004D16A9"/>
    <w:rsid w:val="004E1556"/>
    <w:rsid w:val="004E648D"/>
    <w:rsid w:val="004F28F1"/>
    <w:rsid w:val="00523E4A"/>
    <w:rsid w:val="00530C39"/>
    <w:rsid w:val="00533136"/>
    <w:rsid w:val="00546500"/>
    <w:rsid w:val="0055738C"/>
    <w:rsid w:val="005614EC"/>
    <w:rsid w:val="005649EF"/>
    <w:rsid w:val="00583A0E"/>
    <w:rsid w:val="005879A7"/>
    <w:rsid w:val="00591D42"/>
    <w:rsid w:val="005979EA"/>
    <w:rsid w:val="005D2FD8"/>
    <w:rsid w:val="005E7A53"/>
    <w:rsid w:val="006042A9"/>
    <w:rsid w:val="00632DFE"/>
    <w:rsid w:val="006362B8"/>
    <w:rsid w:val="006429E1"/>
    <w:rsid w:val="00651AF4"/>
    <w:rsid w:val="00651DE3"/>
    <w:rsid w:val="00654408"/>
    <w:rsid w:val="0066093C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C039E"/>
    <w:rsid w:val="006E5056"/>
    <w:rsid w:val="006F1664"/>
    <w:rsid w:val="00717F2E"/>
    <w:rsid w:val="00723003"/>
    <w:rsid w:val="00727A7B"/>
    <w:rsid w:val="007400DC"/>
    <w:rsid w:val="00745977"/>
    <w:rsid w:val="007542F9"/>
    <w:rsid w:val="00780429"/>
    <w:rsid w:val="007A4A0F"/>
    <w:rsid w:val="007B30D3"/>
    <w:rsid w:val="007B7B3C"/>
    <w:rsid w:val="007C4072"/>
    <w:rsid w:val="007F689B"/>
    <w:rsid w:val="0081213E"/>
    <w:rsid w:val="0082500E"/>
    <w:rsid w:val="00834769"/>
    <w:rsid w:val="00845F2A"/>
    <w:rsid w:val="00851AF8"/>
    <w:rsid w:val="00852A23"/>
    <w:rsid w:val="00860F87"/>
    <w:rsid w:val="008639DF"/>
    <w:rsid w:val="00866F5D"/>
    <w:rsid w:val="00871246"/>
    <w:rsid w:val="008805C0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32CA"/>
    <w:rsid w:val="009273A8"/>
    <w:rsid w:val="00941A92"/>
    <w:rsid w:val="009843E6"/>
    <w:rsid w:val="00985490"/>
    <w:rsid w:val="009A045E"/>
    <w:rsid w:val="009A7DEB"/>
    <w:rsid w:val="009C7BBB"/>
    <w:rsid w:val="009D4134"/>
    <w:rsid w:val="00A11A0A"/>
    <w:rsid w:val="00A27F61"/>
    <w:rsid w:val="00A333D1"/>
    <w:rsid w:val="00A40E8A"/>
    <w:rsid w:val="00A43627"/>
    <w:rsid w:val="00A753C8"/>
    <w:rsid w:val="00A81376"/>
    <w:rsid w:val="00A855CB"/>
    <w:rsid w:val="00A90584"/>
    <w:rsid w:val="00A93D94"/>
    <w:rsid w:val="00A94157"/>
    <w:rsid w:val="00AA56EB"/>
    <w:rsid w:val="00AA65AC"/>
    <w:rsid w:val="00AB6585"/>
    <w:rsid w:val="00AB79AA"/>
    <w:rsid w:val="00AE55F4"/>
    <w:rsid w:val="00AE5782"/>
    <w:rsid w:val="00AE78B3"/>
    <w:rsid w:val="00AF48C9"/>
    <w:rsid w:val="00AF5C08"/>
    <w:rsid w:val="00B12B28"/>
    <w:rsid w:val="00B23894"/>
    <w:rsid w:val="00B254E5"/>
    <w:rsid w:val="00B25665"/>
    <w:rsid w:val="00B26A4B"/>
    <w:rsid w:val="00B4702A"/>
    <w:rsid w:val="00B53B61"/>
    <w:rsid w:val="00B53C52"/>
    <w:rsid w:val="00B76F6F"/>
    <w:rsid w:val="00B85726"/>
    <w:rsid w:val="00B85D96"/>
    <w:rsid w:val="00BE3EE1"/>
    <w:rsid w:val="00C03218"/>
    <w:rsid w:val="00C04E91"/>
    <w:rsid w:val="00C11F66"/>
    <w:rsid w:val="00C14C44"/>
    <w:rsid w:val="00C15922"/>
    <w:rsid w:val="00C242AA"/>
    <w:rsid w:val="00C3232A"/>
    <w:rsid w:val="00C379AC"/>
    <w:rsid w:val="00C4453F"/>
    <w:rsid w:val="00C63143"/>
    <w:rsid w:val="00C66C61"/>
    <w:rsid w:val="00C7110D"/>
    <w:rsid w:val="00C8239D"/>
    <w:rsid w:val="00C854AD"/>
    <w:rsid w:val="00C9625B"/>
    <w:rsid w:val="00C976D9"/>
    <w:rsid w:val="00CA0D2F"/>
    <w:rsid w:val="00CA0DD3"/>
    <w:rsid w:val="00CA3BCB"/>
    <w:rsid w:val="00CB05AF"/>
    <w:rsid w:val="00CD7D40"/>
    <w:rsid w:val="00CE132D"/>
    <w:rsid w:val="00D032F1"/>
    <w:rsid w:val="00D20E1D"/>
    <w:rsid w:val="00D230C5"/>
    <w:rsid w:val="00D230FB"/>
    <w:rsid w:val="00D23356"/>
    <w:rsid w:val="00D327E6"/>
    <w:rsid w:val="00D4494A"/>
    <w:rsid w:val="00D53FAF"/>
    <w:rsid w:val="00D5481E"/>
    <w:rsid w:val="00D90294"/>
    <w:rsid w:val="00DA6F20"/>
    <w:rsid w:val="00DB0683"/>
    <w:rsid w:val="00DC26CF"/>
    <w:rsid w:val="00DC4AE4"/>
    <w:rsid w:val="00DC6EF6"/>
    <w:rsid w:val="00DE7DB8"/>
    <w:rsid w:val="00E14123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6CF4"/>
    <w:rsid w:val="00E67D92"/>
    <w:rsid w:val="00E73671"/>
    <w:rsid w:val="00E84EA2"/>
    <w:rsid w:val="00E962ED"/>
    <w:rsid w:val="00EA2427"/>
    <w:rsid w:val="00EC7D8E"/>
    <w:rsid w:val="00ED4376"/>
    <w:rsid w:val="00EE3C5C"/>
    <w:rsid w:val="00EE5838"/>
    <w:rsid w:val="00EE70A7"/>
    <w:rsid w:val="00EE775A"/>
    <w:rsid w:val="00EE7AFA"/>
    <w:rsid w:val="00F20397"/>
    <w:rsid w:val="00F212F5"/>
    <w:rsid w:val="00F21537"/>
    <w:rsid w:val="00F51042"/>
    <w:rsid w:val="00F61306"/>
    <w:rsid w:val="00F615E1"/>
    <w:rsid w:val="00F64E44"/>
    <w:rsid w:val="00F71379"/>
    <w:rsid w:val="00F74BC1"/>
    <w:rsid w:val="00F76424"/>
    <w:rsid w:val="00F77333"/>
    <w:rsid w:val="00F82490"/>
    <w:rsid w:val="00F91091"/>
    <w:rsid w:val="00F96858"/>
    <w:rsid w:val="00FB0EE7"/>
    <w:rsid w:val="00FC5D7A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2755-8F3F-4BB9-B42E-CA10D84E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2023-06-26T10:31:00Z</dcterms:created>
  <dcterms:modified xsi:type="dcterms:W3CDTF">2023-06-26T10:31:00Z</dcterms:modified>
</cp:coreProperties>
</file>