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47499F">
              <w:rPr>
                <w:i w:val="0"/>
                <w:sz w:val="28"/>
                <w:szCs w:val="28"/>
              </w:rPr>
              <w:t>1</w:t>
            </w:r>
            <w:r w:rsidR="00D81FCA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8369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F689B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B61046">
              <w:rPr>
                <w:rFonts w:ascii="Arial" w:hAnsi="Arial" w:cs="Arial"/>
                <w:b/>
                <w:bCs/>
                <w:sz w:val="20"/>
                <w:szCs w:val="20"/>
              </w:rPr>
              <w:t>dná se o náklady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1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záměnou 3ks sprchových boxů v 1.PP za vyzdění 2ks sprchových boxů a dodávky a montáže 2ks sprchových dveří. </w:t>
            </w:r>
          </w:p>
          <w:p w:rsidR="00B61046" w:rsidRDefault="00B6104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1.PP stavební úpravy D.1.1.b - 2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73A8" w:rsidRDefault="00F51042" w:rsidP="00006831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9639AB">
              <w:rPr>
                <w:rFonts w:ascii="Arial" w:hAnsi="Arial" w:cs="Arial"/>
                <w:bCs/>
                <w:sz w:val="20"/>
                <w:szCs w:val="20"/>
              </w:rPr>
              <w:t xml:space="preserve"> na základě požadavku</w:t>
            </w:r>
            <w:r w:rsidR="00F24E9A">
              <w:rPr>
                <w:rFonts w:ascii="Arial" w:hAnsi="Arial" w:cs="Arial"/>
                <w:bCs/>
                <w:sz w:val="20"/>
                <w:szCs w:val="20"/>
              </w:rPr>
              <w:t xml:space="preserve"> objednatele</w:t>
            </w:r>
            <w:r w:rsidR="00157A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499F">
              <w:rPr>
                <w:rFonts w:ascii="Arial" w:hAnsi="Arial" w:cs="Arial"/>
                <w:bCs/>
                <w:sz w:val="20"/>
                <w:szCs w:val="20"/>
              </w:rPr>
              <w:t xml:space="preserve">vyzdění 2ks sprchových boxů vč. dodávky a montáže keramického obkladu a výmalby s dodáním 2 ks sprchových dveří. </w:t>
            </w:r>
          </w:p>
          <w:p w:rsidR="00006831" w:rsidRPr="001B0D80" w:rsidRDefault="00006831" w:rsidP="00006831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034DF9">
              <w:rPr>
                <w:rFonts w:ascii="Arial" w:hAnsi="Arial" w:cs="Arial"/>
                <w:iCs/>
                <w:sz w:val="20"/>
                <w:szCs w:val="20"/>
              </w:rPr>
              <w:t>jsou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A13594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Vyzdění 2ks sprchových boxů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</w:t>
            </w:r>
            <w:r w:rsidR="00A13594">
              <w:rPr>
                <w:rFonts w:ascii="Arial" w:hAnsi="Arial" w:cs="Arial"/>
                <w:iCs/>
                <w:sz w:val="20"/>
                <w:szCs w:val="20"/>
              </w:rPr>
              <w:t>a a montáž 2ks sprchových dveří</w:t>
            </w:r>
          </w:p>
          <w:p w:rsidR="00A13594" w:rsidRDefault="00A13594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Provedení maleb</w:t>
            </w: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40D1">
              <w:rPr>
                <w:rFonts w:ascii="Arial" w:hAnsi="Arial" w:cs="Arial"/>
                <w:sz w:val="20"/>
                <w:szCs w:val="20"/>
              </w:rPr>
              <w:t>41 932,95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47499F">
              <w:rPr>
                <w:i w:val="0"/>
                <w:sz w:val="28"/>
                <w:szCs w:val="28"/>
              </w:rPr>
              <w:t>1</w:t>
            </w:r>
            <w:r w:rsidR="00D81FCA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AB649C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AB649C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8A" w:rsidRDefault="008E4C8A">
      <w:r>
        <w:separator/>
      </w:r>
    </w:p>
  </w:endnote>
  <w:endnote w:type="continuationSeparator" w:id="0">
    <w:p w:rsidR="008E4C8A" w:rsidRDefault="008E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636EA8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36EA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636EA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8A" w:rsidRDefault="008E4C8A">
      <w:r>
        <w:separator/>
      </w:r>
    </w:p>
  </w:footnote>
  <w:footnote w:type="continuationSeparator" w:id="0">
    <w:p w:rsidR="008E4C8A" w:rsidRDefault="008E4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6831"/>
    <w:rsid w:val="000075B3"/>
    <w:rsid w:val="000157EA"/>
    <w:rsid w:val="0002384E"/>
    <w:rsid w:val="00034DF9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D2106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A3756"/>
    <w:rsid w:val="001B0D80"/>
    <w:rsid w:val="001B71A0"/>
    <w:rsid w:val="001D33AA"/>
    <w:rsid w:val="001D4CEB"/>
    <w:rsid w:val="001E18AB"/>
    <w:rsid w:val="00212815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45C7"/>
    <w:rsid w:val="003E770B"/>
    <w:rsid w:val="003F10C2"/>
    <w:rsid w:val="003F5F92"/>
    <w:rsid w:val="00426E2B"/>
    <w:rsid w:val="00443278"/>
    <w:rsid w:val="00462936"/>
    <w:rsid w:val="0047499F"/>
    <w:rsid w:val="00475339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32DFE"/>
    <w:rsid w:val="006362B8"/>
    <w:rsid w:val="00636EA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7F689B"/>
    <w:rsid w:val="0081213E"/>
    <w:rsid w:val="0082500E"/>
    <w:rsid w:val="00834769"/>
    <w:rsid w:val="00836987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4C8A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42FEF"/>
    <w:rsid w:val="009639AB"/>
    <w:rsid w:val="009843E6"/>
    <w:rsid w:val="00985490"/>
    <w:rsid w:val="009A045E"/>
    <w:rsid w:val="009A7DEB"/>
    <w:rsid w:val="009C7BBB"/>
    <w:rsid w:val="009D4134"/>
    <w:rsid w:val="00A11A0A"/>
    <w:rsid w:val="00A13594"/>
    <w:rsid w:val="00A27F61"/>
    <w:rsid w:val="00A333D1"/>
    <w:rsid w:val="00A40E8A"/>
    <w:rsid w:val="00A43627"/>
    <w:rsid w:val="00A44283"/>
    <w:rsid w:val="00A753C8"/>
    <w:rsid w:val="00A81376"/>
    <w:rsid w:val="00A855CB"/>
    <w:rsid w:val="00A93D94"/>
    <w:rsid w:val="00A94157"/>
    <w:rsid w:val="00AA56EB"/>
    <w:rsid w:val="00AA65AC"/>
    <w:rsid w:val="00AB649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61046"/>
    <w:rsid w:val="00B76F6F"/>
    <w:rsid w:val="00B85726"/>
    <w:rsid w:val="00B85D96"/>
    <w:rsid w:val="00BE3EE1"/>
    <w:rsid w:val="00BE5F03"/>
    <w:rsid w:val="00BF40D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81FCA"/>
    <w:rsid w:val="00D90294"/>
    <w:rsid w:val="00DA6F20"/>
    <w:rsid w:val="00DB0683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3622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155E"/>
    <w:rsid w:val="00EC7D8E"/>
    <w:rsid w:val="00ED4376"/>
    <w:rsid w:val="00EE3C5C"/>
    <w:rsid w:val="00EE775A"/>
    <w:rsid w:val="00EE7AFA"/>
    <w:rsid w:val="00F20397"/>
    <w:rsid w:val="00F212F5"/>
    <w:rsid w:val="00F21537"/>
    <w:rsid w:val="00F24E9A"/>
    <w:rsid w:val="00F51042"/>
    <w:rsid w:val="00F55425"/>
    <w:rsid w:val="00F61306"/>
    <w:rsid w:val="00F615E1"/>
    <w:rsid w:val="00F64E44"/>
    <w:rsid w:val="00F71379"/>
    <w:rsid w:val="00F71D76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65DC-0DF1-465F-B305-71A89904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2023-06-26T10:23:00Z</dcterms:created>
  <dcterms:modified xsi:type="dcterms:W3CDTF">2023-06-26T10:23:00Z</dcterms:modified>
</cp:coreProperties>
</file>