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0537FD">
              <w:rPr>
                <w:i w:val="0"/>
                <w:sz w:val="28"/>
                <w:szCs w:val="28"/>
              </w:rPr>
              <w:t>1</w:t>
            </w:r>
            <w:r w:rsidR="001507E1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F33CDC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3366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odečet nákladů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ontáží sprchových boxů v 1.PP, dodávkou a montáží koupelnových doplňků, dodávky a montáže nové keramické dlažby a obkladů</w:t>
            </w:r>
            <w:r w:rsidR="00660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m.č. 05.</w:t>
            </w:r>
          </w:p>
          <w:p w:rsidR="0066093C" w:rsidRDefault="0066093C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Odečet dodávky keramických obkladů</w:t>
            </w:r>
          </w:p>
          <w:p w:rsidR="002027FA" w:rsidRDefault="002027FA" w:rsidP="002027F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1.PP stavební úpravy D.1.1.b - 2</w:t>
            </w:r>
          </w:p>
          <w:p w:rsidR="002027FA" w:rsidRDefault="002027F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46F2B" w:rsidRPr="001B0D80" w:rsidRDefault="00F51042" w:rsidP="00346F2B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7F689B">
              <w:rPr>
                <w:rFonts w:ascii="Arial" w:hAnsi="Arial" w:cs="Arial"/>
                <w:bCs/>
                <w:sz w:val="20"/>
                <w:szCs w:val="20"/>
              </w:rPr>
              <w:t xml:space="preserve"> na základě žádosti</w:t>
            </w:r>
            <w:r w:rsidR="00AB402F">
              <w:rPr>
                <w:rFonts w:ascii="Arial" w:hAnsi="Arial" w:cs="Arial"/>
                <w:bCs/>
                <w:sz w:val="20"/>
                <w:szCs w:val="20"/>
              </w:rPr>
              <w:t xml:space="preserve"> objednatele</w:t>
            </w:r>
            <w:r w:rsidR="00157A63">
              <w:rPr>
                <w:rFonts w:ascii="Arial" w:hAnsi="Arial" w:cs="Arial"/>
                <w:bCs/>
                <w:sz w:val="20"/>
                <w:szCs w:val="20"/>
              </w:rPr>
              <w:t xml:space="preserve"> neprovedení 3ks sprchových boxů v 1.PP z důvodu zmenšení prostoru a komfortu pro užívání, dále nedodání koupelnových doplňků, kte</w:t>
            </w:r>
            <w:r w:rsidR="00346F2B">
              <w:rPr>
                <w:rFonts w:ascii="Arial" w:hAnsi="Arial" w:cs="Arial"/>
                <w:bCs/>
                <w:sz w:val="20"/>
                <w:szCs w:val="20"/>
              </w:rPr>
              <w:t>ré si objednatel dodá stávající.</w:t>
            </w:r>
          </w:p>
          <w:p w:rsidR="009273A8" w:rsidRPr="001B0D80" w:rsidRDefault="009273A8" w:rsidP="00925B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53745C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Dle smlouvy o dílo</w:t>
            </w:r>
            <w:r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není provedeno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157A6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3 ks sprchového boxu</w:t>
            </w:r>
          </w:p>
          <w:p w:rsidR="00EE7AFA" w:rsidRDefault="002873AF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</w:t>
            </w:r>
            <w:r w:rsidR="00157A63">
              <w:rPr>
                <w:rFonts w:ascii="Arial" w:hAnsi="Arial" w:cs="Arial"/>
                <w:iCs/>
                <w:sz w:val="20"/>
                <w:szCs w:val="20"/>
              </w:rPr>
              <w:t>ntáž koupelnových doplňků</w:t>
            </w: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B91">
              <w:rPr>
                <w:rFonts w:ascii="Arial" w:hAnsi="Arial" w:cs="Arial"/>
                <w:sz w:val="20"/>
                <w:szCs w:val="20"/>
              </w:rPr>
              <w:t>- 98 686,46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0537FD">
              <w:rPr>
                <w:i w:val="0"/>
                <w:sz w:val="28"/>
                <w:szCs w:val="28"/>
              </w:rPr>
              <w:t>1</w:t>
            </w:r>
            <w:r w:rsidR="001507E1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F33CDC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F33CDC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01" w:rsidRDefault="002A6201">
      <w:r>
        <w:separator/>
      </w:r>
    </w:p>
  </w:endnote>
  <w:endnote w:type="continuationSeparator" w:id="0">
    <w:p w:rsidR="002A6201" w:rsidRDefault="002A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5D60D5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D60D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5D60D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01" w:rsidRDefault="002A6201">
      <w:r>
        <w:separator/>
      </w:r>
    </w:p>
  </w:footnote>
  <w:footnote w:type="continuationSeparator" w:id="0">
    <w:p w:rsidR="002A6201" w:rsidRDefault="002A6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0F0D"/>
    <w:rsid w:val="00093B27"/>
    <w:rsid w:val="00096063"/>
    <w:rsid w:val="000B4DC1"/>
    <w:rsid w:val="000F1AD7"/>
    <w:rsid w:val="0011543B"/>
    <w:rsid w:val="00130173"/>
    <w:rsid w:val="001373BC"/>
    <w:rsid w:val="001507E1"/>
    <w:rsid w:val="00153022"/>
    <w:rsid w:val="0015519D"/>
    <w:rsid w:val="00157A63"/>
    <w:rsid w:val="00163B4C"/>
    <w:rsid w:val="00177141"/>
    <w:rsid w:val="00183384"/>
    <w:rsid w:val="001A3756"/>
    <w:rsid w:val="001B0D80"/>
    <w:rsid w:val="001B71A0"/>
    <w:rsid w:val="001D4CEB"/>
    <w:rsid w:val="001D6D14"/>
    <w:rsid w:val="001E18AB"/>
    <w:rsid w:val="002027FA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873AF"/>
    <w:rsid w:val="002A6201"/>
    <w:rsid w:val="002C3A3F"/>
    <w:rsid w:val="002D78C2"/>
    <w:rsid w:val="002E1259"/>
    <w:rsid w:val="002E29D6"/>
    <w:rsid w:val="002E6F93"/>
    <w:rsid w:val="00312B0D"/>
    <w:rsid w:val="00313DA2"/>
    <w:rsid w:val="00315D3E"/>
    <w:rsid w:val="00336646"/>
    <w:rsid w:val="00345E42"/>
    <w:rsid w:val="00346F2B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770B"/>
    <w:rsid w:val="003F10C2"/>
    <w:rsid w:val="003F5F92"/>
    <w:rsid w:val="00426E2B"/>
    <w:rsid w:val="00443278"/>
    <w:rsid w:val="00462936"/>
    <w:rsid w:val="00491773"/>
    <w:rsid w:val="0049663A"/>
    <w:rsid w:val="004A685C"/>
    <w:rsid w:val="004D16A9"/>
    <w:rsid w:val="004E1556"/>
    <w:rsid w:val="004E648D"/>
    <w:rsid w:val="004F28F1"/>
    <w:rsid w:val="00523E4A"/>
    <w:rsid w:val="00530C39"/>
    <w:rsid w:val="00533136"/>
    <w:rsid w:val="0053745C"/>
    <w:rsid w:val="00546500"/>
    <w:rsid w:val="0055738C"/>
    <w:rsid w:val="005614EC"/>
    <w:rsid w:val="005649EF"/>
    <w:rsid w:val="00583A0E"/>
    <w:rsid w:val="005879A7"/>
    <w:rsid w:val="00591D42"/>
    <w:rsid w:val="005979EA"/>
    <w:rsid w:val="005D60D5"/>
    <w:rsid w:val="005E7A53"/>
    <w:rsid w:val="006042A9"/>
    <w:rsid w:val="00632DFE"/>
    <w:rsid w:val="006362B8"/>
    <w:rsid w:val="006429E1"/>
    <w:rsid w:val="00651AF4"/>
    <w:rsid w:val="00651DE3"/>
    <w:rsid w:val="00654408"/>
    <w:rsid w:val="0066093C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7F2E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7F689B"/>
    <w:rsid w:val="0081213E"/>
    <w:rsid w:val="0082500E"/>
    <w:rsid w:val="00834769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5B91"/>
    <w:rsid w:val="009273A8"/>
    <w:rsid w:val="00941A92"/>
    <w:rsid w:val="009843E6"/>
    <w:rsid w:val="00985490"/>
    <w:rsid w:val="009A045E"/>
    <w:rsid w:val="009A7DEB"/>
    <w:rsid w:val="009C7BBB"/>
    <w:rsid w:val="009D4134"/>
    <w:rsid w:val="009F2B31"/>
    <w:rsid w:val="00A11A0A"/>
    <w:rsid w:val="00A27F61"/>
    <w:rsid w:val="00A333D1"/>
    <w:rsid w:val="00A40E8A"/>
    <w:rsid w:val="00A43627"/>
    <w:rsid w:val="00A753C8"/>
    <w:rsid w:val="00A81376"/>
    <w:rsid w:val="00A855CB"/>
    <w:rsid w:val="00A93D94"/>
    <w:rsid w:val="00A94157"/>
    <w:rsid w:val="00AA56EB"/>
    <w:rsid w:val="00AA65AC"/>
    <w:rsid w:val="00AB402F"/>
    <w:rsid w:val="00AB6585"/>
    <w:rsid w:val="00AB79AA"/>
    <w:rsid w:val="00AE55F4"/>
    <w:rsid w:val="00AE5782"/>
    <w:rsid w:val="00AF5C08"/>
    <w:rsid w:val="00B04912"/>
    <w:rsid w:val="00B12B28"/>
    <w:rsid w:val="00B23894"/>
    <w:rsid w:val="00B254E5"/>
    <w:rsid w:val="00B25665"/>
    <w:rsid w:val="00B26A4B"/>
    <w:rsid w:val="00B4702A"/>
    <w:rsid w:val="00B53B61"/>
    <w:rsid w:val="00B53C52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43B3"/>
    <w:rsid w:val="00C66C61"/>
    <w:rsid w:val="00C67234"/>
    <w:rsid w:val="00C7110D"/>
    <w:rsid w:val="00C8239D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D20E1D"/>
    <w:rsid w:val="00D230C5"/>
    <w:rsid w:val="00D230FB"/>
    <w:rsid w:val="00D23356"/>
    <w:rsid w:val="00D2607F"/>
    <w:rsid w:val="00D327E6"/>
    <w:rsid w:val="00D4494A"/>
    <w:rsid w:val="00D53FAF"/>
    <w:rsid w:val="00D5481E"/>
    <w:rsid w:val="00D82F41"/>
    <w:rsid w:val="00D90294"/>
    <w:rsid w:val="00DA6F20"/>
    <w:rsid w:val="00DB0683"/>
    <w:rsid w:val="00DC26CF"/>
    <w:rsid w:val="00DC6EF6"/>
    <w:rsid w:val="00DD4BB3"/>
    <w:rsid w:val="00DE7DB8"/>
    <w:rsid w:val="00E14123"/>
    <w:rsid w:val="00E21F3D"/>
    <w:rsid w:val="00E302EC"/>
    <w:rsid w:val="00E3249A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A2826"/>
    <w:rsid w:val="00EC7D8E"/>
    <w:rsid w:val="00ED4376"/>
    <w:rsid w:val="00EE3C5C"/>
    <w:rsid w:val="00EE775A"/>
    <w:rsid w:val="00EE7AFA"/>
    <w:rsid w:val="00F20397"/>
    <w:rsid w:val="00F212F5"/>
    <w:rsid w:val="00F21537"/>
    <w:rsid w:val="00F33CDC"/>
    <w:rsid w:val="00F51042"/>
    <w:rsid w:val="00F61306"/>
    <w:rsid w:val="00F615E1"/>
    <w:rsid w:val="00F64E44"/>
    <w:rsid w:val="00F71379"/>
    <w:rsid w:val="00F74BC1"/>
    <w:rsid w:val="00F76424"/>
    <w:rsid w:val="00F82490"/>
    <w:rsid w:val="00F96858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5566-0928-4DBC-8DEC-3DE809CF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2023-06-26T10:23:00Z</dcterms:created>
  <dcterms:modified xsi:type="dcterms:W3CDTF">2023-06-26T10:23:00Z</dcterms:modified>
</cp:coreProperties>
</file>