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060112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5D724B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51B" w:rsidRDefault="001C55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9477B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241F2E">
              <w:rPr>
                <w:rFonts w:ascii="Arial" w:hAnsi="Arial" w:cs="Arial"/>
                <w:b/>
                <w:bCs/>
                <w:sz w:val="20"/>
                <w:szCs w:val="20"/>
              </w:rPr>
              <w:t>ontáží nového PVC a dlažby na schodištích</w:t>
            </w:r>
            <w:r w:rsidR="00A575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01a a 011</w:t>
            </w:r>
          </w:p>
          <w:p w:rsidR="00241F2E" w:rsidRDefault="00241F2E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1.PP – stavební úpravy D.1.1.b - 2</w:t>
            </w: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73A8" w:rsidRPr="001B0D80" w:rsidRDefault="00F51042" w:rsidP="00241F2E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241F2E">
              <w:rPr>
                <w:rFonts w:ascii="Arial" w:hAnsi="Arial" w:cs="Arial"/>
                <w:bCs/>
                <w:sz w:val="20"/>
                <w:szCs w:val="20"/>
              </w:rPr>
              <w:t xml:space="preserve"> na základě požadavku objednatele </w:t>
            </w:r>
            <w:r w:rsidR="00A575E9">
              <w:rPr>
                <w:rFonts w:ascii="Arial" w:hAnsi="Arial" w:cs="Arial"/>
                <w:bCs/>
                <w:sz w:val="20"/>
                <w:szCs w:val="20"/>
              </w:rPr>
              <w:t>dodávku a montáž keramické dlažby na schodišti a podestě 01a a dodávku a montáž nového PVC na schodišti a podestě 011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>jsou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A575E9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Demontáž povlakových podlah ze schodišťových stupňů a podest</w:t>
            </w:r>
          </w:p>
          <w:p w:rsidR="00EE7AFA" w:rsidRDefault="00A575E9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Demontáž soklíků lišt PVC</w:t>
            </w:r>
          </w:p>
          <w:p w:rsidR="00CE132D" w:rsidRDefault="00A575E9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Lepení PVC podlah</w:t>
            </w:r>
          </w:p>
          <w:p w:rsidR="00A575E9" w:rsidRDefault="00A575E9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keramických dlaždic a schodovek</w:t>
            </w: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DD0">
              <w:rPr>
                <w:rFonts w:ascii="Arial" w:hAnsi="Arial" w:cs="Arial"/>
                <w:sz w:val="20"/>
                <w:szCs w:val="20"/>
              </w:rPr>
              <w:t>136 098,75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060112">
              <w:rPr>
                <w:i w:val="0"/>
                <w:sz w:val="28"/>
                <w:szCs w:val="28"/>
              </w:rPr>
              <w:t>5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5D724B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5D724B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7CD" w:rsidRDefault="002647CD">
      <w:r>
        <w:separator/>
      </w:r>
    </w:p>
  </w:endnote>
  <w:endnote w:type="continuationSeparator" w:id="0">
    <w:p w:rsidR="002647CD" w:rsidRDefault="0026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707B93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07B93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707B93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7CD" w:rsidRDefault="002647CD">
      <w:r>
        <w:separator/>
      </w:r>
    </w:p>
  </w:footnote>
  <w:footnote w:type="continuationSeparator" w:id="0">
    <w:p w:rsidR="002647CD" w:rsidRDefault="00264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564C"/>
    <w:rsid w:val="00056007"/>
    <w:rsid w:val="00060112"/>
    <w:rsid w:val="000728E0"/>
    <w:rsid w:val="00093B27"/>
    <w:rsid w:val="00096063"/>
    <w:rsid w:val="000B4DC1"/>
    <w:rsid w:val="000F1AD7"/>
    <w:rsid w:val="0011543B"/>
    <w:rsid w:val="00126333"/>
    <w:rsid w:val="00130173"/>
    <w:rsid w:val="001373BC"/>
    <w:rsid w:val="0015519D"/>
    <w:rsid w:val="00163B4C"/>
    <w:rsid w:val="00177141"/>
    <w:rsid w:val="00183384"/>
    <w:rsid w:val="001A3756"/>
    <w:rsid w:val="001B0D80"/>
    <w:rsid w:val="001B71A0"/>
    <w:rsid w:val="001C551B"/>
    <w:rsid w:val="001D4CEB"/>
    <w:rsid w:val="001E18AB"/>
    <w:rsid w:val="002205F6"/>
    <w:rsid w:val="00221D54"/>
    <w:rsid w:val="002300DB"/>
    <w:rsid w:val="002340F2"/>
    <w:rsid w:val="002407F9"/>
    <w:rsid w:val="002415B6"/>
    <w:rsid w:val="00241F2E"/>
    <w:rsid w:val="00246A83"/>
    <w:rsid w:val="0025520C"/>
    <w:rsid w:val="00261026"/>
    <w:rsid w:val="002647CD"/>
    <w:rsid w:val="002B031D"/>
    <w:rsid w:val="002D78C2"/>
    <w:rsid w:val="002E1259"/>
    <w:rsid w:val="002E29D6"/>
    <w:rsid w:val="002E6F93"/>
    <w:rsid w:val="00313DA2"/>
    <w:rsid w:val="00315D3E"/>
    <w:rsid w:val="00345E42"/>
    <w:rsid w:val="003473B1"/>
    <w:rsid w:val="0035154F"/>
    <w:rsid w:val="003521DA"/>
    <w:rsid w:val="00384EA4"/>
    <w:rsid w:val="00390DF3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3F6553"/>
    <w:rsid w:val="00426E2B"/>
    <w:rsid w:val="00443278"/>
    <w:rsid w:val="00462936"/>
    <w:rsid w:val="004752EB"/>
    <w:rsid w:val="00491773"/>
    <w:rsid w:val="0049663A"/>
    <w:rsid w:val="004A685C"/>
    <w:rsid w:val="004D16A9"/>
    <w:rsid w:val="004E1556"/>
    <w:rsid w:val="004E648D"/>
    <w:rsid w:val="004F28F1"/>
    <w:rsid w:val="00530C39"/>
    <w:rsid w:val="00533136"/>
    <w:rsid w:val="00546500"/>
    <w:rsid w:val="0055738C"/>
    <w:rsid w:val="005614EC"/>
    <w:rsid w:val="005649EF"/>
    <w:rsid w:val="00591D42"/>
    <w:rsid w:val="005979EA"/>
    <w:rsid w:val="005D724B"/>
    <w:rsid w:val="005E7A53"/>
    <w:rsid w:val="006042A9"/>
    <w:rsid w:val="00632DFE"/>
    <w:rsid w:val="006362B8"/>
    <w:rsid w:val="006429E1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49CC"/>
    <w:rsid w:val="006B5C84"/>
    <w:rsid w:val="006E5056"/>
    <w:rsid w:val="006F1664"/>
    <w:rsid w:val="00707B93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81213E"/>
    <w:rsid w:val="0082500E"/>
    <w:rsid w:val="00834769"/>
    <w:rsid w:val="00851AF8"/>
    <w:rsid w:val="00852A23"/>
    <w:rsid w:val="00860F87"/>
    <w:rsid w:val="008639DF"/>
    <w:rsid w:val="00866F5D"/>
    <w:rsid w:val="00871246"/>
    <w:rsid w:val="00881306"/>
    <w:rsid w:val="008A42EC"/>
    <w:rsid w:val="008C4C3F"/>
    <w:rsid w:val="008E1214"/>
    <w:rsid w:val="008E2251"/>
    <w:rsid w:val="008E51C0"/>
    <w:rsid w:val="008E7DAE"/>
    <w:rsid w:val="008F15CA"/>
    <w:rsid w:val="008F1E75"/>
    <w:rsid w:val="008F7177"/>
    <w:rsid w:val="0092042A"/>
    <w:rsid w:val="00920875"/>
    <w:rsid w:val="009273A8"/>
    <w:rsid w:val="00941A92"/>
    <w:rsid w:val="009477BF"/>
    <w:rsid w:val="00974FAB"/>
    <w:rsid w:val="009843E6"/>
    <w:rsid w:val="00985490"/>
    <w:rsid w:val="009A045E"/>
    <w:rsid w:val="009A7DEB"/>
    <w:rsid w:val="009C7BBB"/>
    <w:rsid w:val="009D4134"/>
    <w:rsid w:val="009E7C97"/>
    <w:rsid w:val="00A07475"/>
    <w:rsid w:val="00A11A0A"/>
    <w:rsid w:val="00A27F61"/>
    <w:rsid w:val="00A333D1"/>
    <w:rsid w:val="00A40E8A"/>
    <w:rsid w:val="00A43627"/>
    <w:rsid w:val="00A5189D"/>
    <w:rsid w:val="00A575E9"/>
    <w:rsid w:val="00A753C8"/>
    <w:rsid w:val="00A81376"/>
    <w:rsid w:val="00A855CB"/>
    <w:rsid w:val="00A93D94"/>
    <w:rsid w:val="00A94157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26A4B"/>
    <w:rsid w:val="00B4702A"/>
    <w:rsid w:val="00B53B61"/>
    <w:rsid w:val="00B53C52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74EC0"/>
    <w:rsid w:val="00C8239D"/>
    <w:rsid w:val="00C854AD"/>
    <w:rsid w:val="00C9625B"/>
    <w:rsid w:val="00C976D9"/>
    <w:rsid w:val="00CA0D2F"/>
    <w:rsid w:val="00CA0DD3"/>
    <w:rsid w:val="00CB05AF"/>
    <w:rsid w:val="00CD7D40"/>
    <w:rsid w:val="00CE132D"/>
    <w:rsid w:val="00D20E1D"/>
    <w:rsid w:val="00D230C5"/>
    <w:rsid w:val="00D230FB"/>
    <w:rsid w:val="00D23356"/>
    <w:rsid w:val="00D4494A"/>
    <w:rsid w:val="00D53FAF"/>
    <w:rsid w:val="00D5481E"/>
    <w:rsid w:val="00D90294"/>
    <w:rsid w:val="00DA2DD0"/>
    <w:rsid w:val="00DA6F20"/>
    <w:rsid w:val="00DB0683"/>
    <w:rsid w:val="00DC26CF"/>
    <w:rsid w:val="00DC2BF6"/>
    <w:rsid w:val="00DC6EF6"/>
    <w:rsid w:val="00DE7DB8"/>
    <w:rsid w:val="00E14123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1AA2"/>
    <w:rsid w:val="00E67D92"/>
    <w:rsid w:val="00E73671"/>
    <w:rsid w:val="00E84EA2"/>
    <w:rsid w:val="00E962ED"/>
    <w:rsid w:val="00EA2427"/>
    <w:rsid w:val="00EC7D8E"/>
    <w:rsid w:val="00ED4376"/>
    <w:rsid w:val="00EE3C5C"/>
    <w:rsid w:val="00EE775A"/>
    <w:rsid w:val="00EE7AFA"/>
    <w:rsid w:val="00F20397"/>
    <w:rsid w:val="00F212F5"/>
    <w:rsid w:val="00F51042"/>
    <w:rsid w:val="00F61306"/>
    <w:rsid w:val="00F615E1"/>
    <w:rsid w:val="00F64E44"/>
    <w:rsid w:val="00F71379"/>
    <w:rsid w:val="00F74BC1"/>
    <w:rsid w:val="00F76424"/>
    <w:rsid w:val="00F82490"/>
    <w:rsid w:val="00FC5D7A"/>
    <w:rsid w:val="00FD31DF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009F-7B59-441D-A8FE-256B80B7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2023-06-26T10:21:00Z</dcterms:created>
  <dcterms:modified xsi:type="dcterms:W3CDTF">2023-06-26T10:21:00Z</dcterms:modified>
</cp:coreProperties>
</file>