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EE7AFA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645BB6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A1F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A1F5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montáží nástěnné baterie m.č. 230</w:t>
            </w:r>
          </w:p>
          <w:p w:rsidR="00FD31DF" w:rsidRDefault="00EE7AF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Zdravotechnické instalace, půdorys 2.NP vnitřní vodovod D.1.4. - 05</w:t>
            </w: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Pr="001B0D80" w:rsidRDefault="00F51042" w:rsidP="00EE7AF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B0D80">
              <w:rPr>
                <w:rFonts w:ascii="Arial" w:hAnsi="Arial" w:cs="Arial"/>
                <w:bCs/>
                <w:sz w:val="20"/>
                <w:szCs w:val="20"/>
              </w:rPr>
              <w:t xml:space="preserve"> na základě žádosti objednatele </w:t>
            </w:r>
            <w:r w:rsidR="00EE7AFA">
              <w:rPr>
                <w:rFonts w:ascii="Arial" w:hAnsi="Arial" w:cs="Arial"/>
                <w:bCs/>
                <w:sz w:val="20"/>
                <w:szCs w:val="20"/>
              </w:rPr>
              <w:t>přidání 1ks nástěnné baterie v m.č. 230</w:t>
            </w:r>
            <w:r w:rsidR="001E6E00">
              <w:rPr>
                <w:rFonts w:ascii="Arial" w:hAnsi="Arial" w:cs="Arial"/>
                <w:bCs/>
                <w:sz w:val="20"/>
                <w:szCs w:val="20"/>
              </w:rPr>
              <w:t xml:space="preserve"> z důvodu</w:t>
            </w:r>
            <w:r w:rsidR="00593E58">
              <w:rPr>
                <w:rFonts w:ascii="Arial" w:hAnsi="Arial" w:cs="Arial"/>
                <w:bCs/>
                <w:sz w:val="20"/>
                <w:szCs w:val="20"/>
              </w:rPr>
              <w:t xml:space="preserve"> instalace dvojdřezu.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EE7AFA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Vysekání rýh ve zdivu pro nové potrubí</w:t>
            </w:r>
          </w:p>
          <w:p w:rsidR="00EE7AFA" w:rsidRDefault="00EE7AFA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Zřízení přípojek potrubí</w:t>
            </w:r>
          </w:p>
          <w:p w:rsidR="00CE132D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EE7AFA">
              <w:rPr>
                <w:rFonts w:ascii="Arial" w:hAnsi="Arial" w:cs="Arial"/>
                <w:iCs/>
                <w:sz w:val="20"/>
                <w:szCs w:val="20"/>
              </w:rPr>
              <w:t>odávka a montáž 1 ks nástěnné baterie</w:t>
            </w:r>
          </w:p>
          <w:p w:rsidR="00F51042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montáž </w:t>
            </w:r>
            <w:r w:rsidR="00EE7AFA">
              <w:rPr>
                <w:rFonts w:ascii="Arial" w:hAnsi="Arial" w:cs="Arial"/>
                <w:iCs/>
                <w:sz w:val="20"/>
                <w:szCs w:val="20"/>
              </w:rPr>
              <w:t>1 ks zápachové uzávěry</w:t>
            </w: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66E">
              <w:rPr>
                <w:rFonts w:ascii="Arial" w:hAnsi="Arial" w:cs="Arial"/>
                <w:sz w:val="20"/>
                <w:szCs w:val="20"/>
              </w:rPr>
              <w:t>5 246,24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CF5CB7">
              <w:rPr>
                <w:i w:val="0"/>
                <w:sz w:val="28"/>
                <w:szCs w:val="28"/>
              </w:rPr>
              <w:t>3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645BB6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645BB6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17" w:rsidRDefault="001F1E17">
      <w:r>
        <w:separator/>
      </w:r>
    </w:p>
  </w:endnote>
  <w:endnote w:type="continuationSeparator" w:id="0">
    <w:p w:rsidR="001F1E17" w:rsidRDefault="001F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684370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8437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6843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17" w:rsidRDefault="001F1E17">
      <w:r>
        <w:separator/>
      </w:r>
    </w:p>
  </w:footnote>
  <w:footnote w:type="continuationSeparator" w:id="0">
    <w:p w:rsidR="001F1E17" w:rsidRDefault="001F1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52D54"/>
    <w:rsid w:val="0005564C"/>
    <w:rsid w:val="00056007"/>
    <w:rsid w:val="000728E0"/>
    <w:rsid w:val="00093B27"/>
    <w:rsid w:val="00096063"/>
    <w:rsid w:val="000B135D"/>
    <w:rsid w:val="000B4DC1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C166E"/>
    <w:rsid w:val="001D4CEB"/>
    <w:rsid w:val="001E18AB"/>
    <w:rsid w:val="001E4C63"/>
    <w:rsid w:val="001E6E00"/>
    <w:rsid w:val="001F1E17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2FAE"/>
    <w:rsid w:val="00530C39"/>
    <w:rsid w:val="00533136"/>
    <w:rsid w:val="00546500"/>
    <w:rsid w:val="0055738C"/>
    <w:rsid w:val="005614EC"/>
    <w:rsid w:val="005649EF"/>
    <w:rsid w:val="00585745"/>
    <w:rsid w:val="00591D42"/>
    <w:rsid w:val="00593E58"/>
    <w:rsid w:val="005979EA"/>
    <w:rsid w:val="005E7A53"/>
    <w:rsid w:val="006042A9"/>
    <w:rsid w:val="00632DFE"/>
    <w:rsid w:val="006362B8"/>
    <w:rsid w:val="006429E1"/>
    <w:rsid w:val="00645BB6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370"/>
    <w:rsid w:val="00684529"/>
    <w:rsid w:val="00685FB1"/>
    <w:rsid w:val="006B5C84"/>
    <w:rsid w:val="006B60FA"/>
    <w:rsid w:val="006E5056"/>
    <w:rsid w:val="006F1664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048B"/>
    <w:rsid w:val="008F15CA"/>
    <w:rsid w:val="008F1E75"/>
    <w:rsid w:val="008F7177"/>
    <w:rsid w:val="0092042A"/>
    <w:rsid w:val="00920875"/>
    <w:rsid w:val="00941A92"/>
    <w:rsid w:val="009843E6"/>
    <w:rsid w:val="00985490"/>
    <w:rsid w:val="009A045E"/>
    <w:rsid w:val="009A7DEB"/>
    <w:rsid w:val="009C7BBB"/>
    <w:rsid w:val="009D4134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D78B4"/>
    <w:rsid w:val="00AE55F4"/>
    <w:rsid w:val="00AE5782"/>
    <w:rsid w:val="00AF5C08"/>
    <w:rsid w:val="00B12B28"/>
    <w:rsid w:val="00B23894"/>
    <w:rsid w:val="00B254E5"/>
    <w:rsid w:val="00B25665"/>
    <w:rsid w:val="00B4702A"/>
    <w:rsid w:val="00B53B61"/>
    <w:rsid w:val="00B53C52"/>
    <w:rsid w:val="00B76F6F"/>
    <w:rsid w:val="00B85726"/>
    <w:rsid w:val="00B85D96"/>
    <w:rsid w:val="00BA1F57"/>
    <w:rsid w:val="00BE3EE1"/>
    <w:rsid w:val="00C03218"/>
    <w:rsid w:val="00C04E91"/>
    <w:rsid w:val="00C11F66"/>
    <w:rsid w:val="00C14C44"/>
    <w:rsid w:val="00C24CC4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B05AF"/>
    <w:rsid w:val="00CD7D40"/>
    <w:rsid w:val="00CE132D"/>
    <w:rsid w:val="00CF5CB7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2187"/>
    <w:rsid w:val="00DC26CF"/>
    <w:rsid w:val="00DC6EF6"/>
    <w:rsid w:val="00DE7DB8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4A1F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94DF-4F7A-4E67-BC42-3B39EF78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2023-06-26T10:20:00Z</dcterms:created>
  <dcterms:modified xsi:type="dcterms:W3CDTF">2023-06-26T10:20:00Z</dcterms:modified>
</cp:coreProperties>
</file>