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544922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2B734C61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DA33E2" w:rsidRPr="00DA33E2">
        <w:rPr>
          <w:rFonts w:cs="Arial"/>
          <w:b/>
          <w:sz w:val="24"/>
        </w:rPr>
        <w:t>1270013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5C2ECBEA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1B09BE">
        <w:rPr>
          <w:rFonts w:cs="Arial"/>
          <w:bCs/>
          <w:szCs w:val="20"/>
        </w:rPr>
        <w:t>xxxxxxxxxxxx</w:t>
      </w:r>
      <w:proofErr w:type="spellEnd"/>
      <w:r w:rsidR="001B09BE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557A106D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1B09BE">
        <w:rPr>
          <w:rFonts w:cs="Arial"/>
          <w:bCs/>
          <w:szCs w:val="20"/>
        </w:rPr>
        <w:t>xxxxxxxxxxxx</w:t>
      </w:r>
      <w:proofErr w:type="spellEnd"/>
      <w:r w:rsidR="001B09BE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A889BB2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937CAC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2EDF69A7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DA33E2" w:rsidRPr="00DA33E2">
        <w:rPr>
          <w:rFonts w:cs="Arial"/>
          <w:szCs w:val="20"/>
        </w:rPr>
        <w:t>24.8.2020</w:t>
      </w:r>
      <w:r w:rsidR="00D34986" w:rsidRPr="00DA33E2">
        <w:rPr>
          <w:rFonts w:cs="Arial"/>
          <w:szCs w:val="20"/>
        </w:rPr>
        <w:t xml:space="preserve"> S</w:t>
      </w:r>
      <w:r w:rsidRPr="00DA33E2">
        <w:rPr>
          <w:rFonts w:cs="Arial"/>
          <w:szCs w:val="20"/>
        </w:rPr>
        <w:t>mlouv</w:t>
      </w:r>
      <w:r w:rsidR="003C7068" w:rsidRPr="00DA33E2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DA33E2" w:rsidRPr="00DA33E2">
        <w:rPr>
          <w:rFonts w:cs="Arial"/>
          <w:szCs w:val="20"/>
        </w:rPr>
        <w:t xml:space="preserve">1270013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DA33E2" w:rsidRPr="00DA33E2">
        <w:rPr>
          <w:rFonts w:cs="Arial"/>
          <w:szCs w:val="20"/>
        </w:rPr>
        <w:t>TMBJP6NJ2MZ061615</w:t>
      </w:r>
      <w:r w:rsidR="00DA33E2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DA33E2" w:rsidRPr="00DA33E2">
        <w:rPr>
          <w:rFonts w:cs="Arial"/>
          <w:szCs w:val="20"/>
        </w:rPr>
        <w:t>8AN3249</w:t>
      </w:r>
      <w:r w:rsidR="00DA33E2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3732974E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DA33E2" w:rsidRPr="00DA33E2">
        <w:rPr>
          <w:rFonts w:cs="Arial"/>
          <w:bCs/>
        </w:rPr>
        <w:t>46 000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44849D46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DA33E2" w:rsidRPr="00DA33E2">
        <w:rPr>
          <w:rFonts w:cs="Arial"/>
          <w:bCs/>
        </w:rPr>
        <w:t>4 845,69</w:t>
      </w:r>
      <w:r w:rsidRPr="00DA33E2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6BD72C80" w14:textId="77777777" w:rsidR="00937CAC" w:rsidRPr="004A16A2" w:rsidRDefault="001B09BE" w:rsidP="00937CAC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937CAC" w:rsidRPr="004A16A2">
        <w:rPr>
          <w:rFonts w:cs="Arial"/>
          <w:b/>
          <w:bCs/>
          <w:szCs w:val="20"/>
        </w:rPr>
        <w:t>Ing. Marek Cvrček</w:t>
      </w:r>
    </w:p>
    <w:p w14:paraId="444E9E9A" w14:textId="38D30F6E" w:rsidR="00F92901" w:rsidRDefault="00937CAC" w:rsidP="00937CAC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F27804B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1B09BE">
        <w:rPr>
          <w:rFonts w:cs="Arial"/>
          <w:bCs/>
          <w:szCs w:val="20"/>
        </w:rPr>
        <w:t>xxxxxxxxxxxx</w:t>
      </w:r>
      <w:proofErr w:type="spellEnd"/>
      <w:r w:rsidR="001B09BE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1EA40" w14:textId="77777777" w:rsidR="00440F6A" w:rsidRDefault="00440F6A">
      <w:r>
        <w:separator/>
      </w:r>
    </w:p>
  </w:endnote>
  <w:endnote w:type="continuationSeparator" w:id="0">
    <w:p w14:paraId="3BD6387E" w14:textId="77777777" w:rsidR="00440F6A" w:rsidRDefault="0044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7B455" w14:textId="77777777" w:rsidR="00440F6A" w:rsidRDefault="00440F6A">
      <w:r>
        <w:separator/>
      </w:r>
    </w:p>
  </w:footnote>
  <w:footnote w:type="continuationSeparator" w:id="0">
    <w:p w14:paraId="49EC494F" w14:textId="77777777" w:rsidR="00440F6A" w:rsidRDefault="0044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B09BE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40F6A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4F7DBC"/>
    <w:rsid w:val="00500B11"/>
    <w:rsid w:val="0050358F"/>
    <w:rsid w:val="00520296"/>
    <w:rsid w:val="0054087A"/>
    <w:rsid w:val="00544922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37CAC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A33E2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2CFA-BB63-4480-B995-25788D3F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2023-04-11T07:21:00Z</cp:lastPrinted>
  <dcterms:created xsi:type="dcterms:W3CDTF">2023-04-26T05:23:00Z</dcterms:created>
  <dcterms:modified xsi:type="dcterms:W3CDTF">2023-04-26T05:23:00Z</dcterms:modified>
</cp:coreProperties>
</file>