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000B92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72403127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DD4138" w:rsidRPr="00DD4138">
        <w:rPr>
          <w:rFonts w:cs="Arial"/>
          <w:b/>
          <w:sz w:val="24"/>
        </w:rPr>
        <w:t>1270003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23F5ED8B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445B85">
        <w:rPr>
          <w:rFonts w:cs="Arial"/>
          <w:bCs/>
          <w:szCs w:val="20"/>
        </w:rPr>
        <w:t>xxxxxxxxxxxx</w:t>
      </w:r>
      <w:proofErr w:type="spellEnd"/>
      <w:r w:rsidR="00445B85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4470296A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445B85">
        <w:rPr>
          <w:rFonts w:cs="Arial"/>
          <w:bCs/>
          <w:szCs w:val="20"/>
        </w:rPr>
        <w:t>xxxxxxxxxxxx</w:t>
      </w:r>
      <w:proofErr w:type="spellEnd"/>
      <w:r w:rsidR="00445B85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12EEF698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B378B5" w:rsidRPr="007A2F8C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753D0CC9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DD4138">
        <w:rPr>
          <w:rFonts w:cs="Arial"/>
          <w:szCs w:val="20"/>
        </w:rPr>
        <w:t xml:space="preserve">dne </w:t>
      </w:r>
      <w:r w:rsidR="00DD4138" w:rsidRPr="00DD4138">
        <w:rPr>
          <w:rFonts w:cs="Arial"/>
          <w:szCs w:val="20"/>
        </w:rPr>
        <w:t>26.8.2020</w:t>
      </w:r>
      <w:r w:rsidR="00D34986" w:rsidRPr="00DD4138">
        <w:rPr>
          <w:rFonts w:cs="Arial"/>
          <w:szCs w:val="20"/>
        </w:rPr>
        <w:t xml:space="preserve"> S</w:t>
      </w:r>
      <w:r w:rsidRPr="00DD4138">
        <w:rPr>
          <w:rFonts w:cs="Arial"/>
          <w:szCs w:val="20"/>
        </w:rPr>
        <w:t>mlouv</w:t>
      </w:r>
      <w:r w:rsidR="003C7068" w:rsidRPr="00DD4138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DD4138" w:rsidRPr="00DD4138">
        <w:rPr>
          <w:rFonts w:cs="Arial"/>
          <w:szCs w:val="20"/>
        </w:rPr>
        <w:t xml:space="preserve">1270003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DD4138" w:rsidRPr="00DD4138">
        <w:rPr>
          <w:rFonts w:cs="Arial"/>
          <w:szCs w:val="20"/>
        </w:rPr>
        <w:t>TMBJP6NJ5MZ057607</w:t>
      </w:r>
      <w:r w:rsidR="00DD4138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DD4138" w:rsidRPr="00DD4138">
        <w:rPr>
          <w:rFonts w:cs="Arial"/>
          <w:szCs w:val="20"/>
        </w:rPr>
        <w:t>8AM9824</w:t>
      </w:r>
      <w:r w:rsidR="00DD4138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75C7335E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DD4138">
        <w:rPr>
          <w:rFonts w:cs="Arial"/>
          <w:bCs/>
        </w:rPr>
        <w:tab/>
      </w:r>
      <w:r w:rsidR="00DD4138" w:rsidRPr="00DD4138">
        <w:rPr>
          <w:rFonts w:cs="Arial"/>
          <w:bCs/>
        </w:rPr>
        <w:t>28 000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4D7F2CD0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DD4138" w:rsidRPr="00DD4138">
        <w:rPr>
          <w:rFonts w:cs="Arial"/>
          <w:bCs/>
        </w:rPr>
        <w:t xml:space="preserve">4 503,69 </w:t>
      </w:r>
      <w:r w:rsidRPr="00DD4138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4FF5B342" w14:textId="77777777" w:rsidR="00B378B5" w:rsidRPr="007A2F8C" w:rsidRDefault="00445B85" w:rsidP="00B378B5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B378B5" w:rsidRPr="007A2F8C">
        <w:rPr>
          <w:rFonts w:cs="Arial"/>
          <w:b/>
          <w:bCs/>
          <w:szCs w:val="20"/>
        </w:rPr>
        <w:t>Ing. Marek Cvrček</w:t>
      </w:r>
    </w:p>
    <w:p w14:paraId="1FEAC664" w14:textId="77777777" w:rsidR="00B378B5" w:rsidRPr="007A2F8C" w:rsidRDefault="00B378B5" w:rsidP="00B378B5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49E0CBC2" w:rsidR="000D0A89" w:rsidRDefault="00445B85" w:rsidP="00B378B5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</w:t>
      </w: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22F789FE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445B85">
        <w:rPr>
          <w:rFonts w:cs="Arial"/>
          <w:bCs/>
          <w:szCs w:val="20"/>
        </w:rPr>
        <w:t>xxxxxxxxxxxx</w:t>
      </w:r>
      <w:proofErr w:type="spellEnd"/>
      <w:r w:rsidR="00445B85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BE2D1" w14:textId="77777777" w:rsidR="0083265F" w:rsidRDefault="0083265F">
      <w:r>
        <w:separator/>
      </w:r>
    </w:p>
  </w:endnote>
  <w:endnote w:type="continuationSeparator" w:id="0">
    <w:p w14:paraId="49D9BD68" w14:textId="77777777" w:rsidR="0083265F" w:rsidRDefault="0083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4F9A0" w14:textId="77777777" w:rsidR="0083265F" w:rsidRDefault="0083265F">
      <w:r>
        <w:separator/>
      </w:r>
    </w:p>
  </w:footnote>
  <w:footnote w:type="continuationSeparator" w:id="0">
    <w:p w14:paraId="5F5D5048" w14:textId="77777777" w:rsidR="0083265F" w:rsidRDefault="00832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0B92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45B85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265F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73509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378B5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4138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31A6-51DD-466C-9364-BBBC1578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2023-04-11T07:20:00Z</cp:lastPrinted>
  <dcterms:created xsi:type="dcterms:W3CDTF">2023-04-25T12:41:00Z</dcterms:created>
  <dcterms:modified xsi:type="dcterms:W3CDTF">2023-04-25T12:41:00Z</dcterms:modified>
</cp:coreProperties>
</file>