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2A0A9F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48D5A5AF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č.</w:t>
      </w:r>
      <w:r w:rsidR="00D12181" w:rsidRPr="00D12181">
        <w:t xml:space="preserve"> </w:t>
      </w:r>
      <w:r w:rsidR="00D12181" w:rsidRPr="00D12181">
        <w:rPr>
          <w:rFonts w:cs="Arial"/>
          <w:b/>
          <w:sz w:val="24"/>
        </w:rPr>
        <w:t>1270009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09833052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831F2C">
        <w:rPr>
          <w:rFonts w:cs="Arial"/>
          <w:bCs/>
          <w:szCs w:val="20"/>
        </w:rPr>
        <w:t>xxxxxxxxxxxx</w:t>
      </w:r>
      <w:proofErr w:type="spellEnd"/>
      <w:r w:rsidR="00831F2C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7AFE80D5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831F2C">
        <w:rPr>
          <w:rFonts w:cs="Arial"/>
          <w:bCs/>
          <w:szCs w:val="20"/>
        </w:rPr>
        <w:t>xxxxxxxxxxxx</w:t>
      </w:r>
      <w:proofErr w:type="spellEnd"/>
      <w:r w:rsidR="00831F2C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539991C1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5F6305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3FB69FA0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D12181">
        <w:rPr>
          <w:rFonts w:cs="Arial"/>
          <w:szCs w:val="20"/>
        </w:rPr>
        <w:t xml:space="preserve">dne </w:t>
      </w:r>
      <w:r w:rsidR="00D12181" w:rsidRPr="00D12181">
        <w:rPr>
          <w:rFonts w:cs="Arial"/>
          <w:szCs w:val="20"/>
        </w:rPr>
        <w:t>24.8.2020</w:t>
      </w:r>
      <w:r w:rsidR="00D34986" w:rsidRPr="00D12181">
        <w:rPr>
          <w:rFonts w:cs="Arial"/>
          <w:szCs w:val="20"/>
        </w:rPr>
        <w:t xml:space="preserve"> S</w:t>
      </w:r>
      <w:r w:rsidRPr="00D12181">
        <w:rPr>
          <w:rFonts w:cs="Arial"/>
          <w:szCs w:val="20"/>
        </w:rPr>
        <w:t>mlouv</w:t>
      </w:r>
      <w:r w:rsidR="003C7068" w:rsidRPr="00D12181">
        <w:rPr>
          <w:rFonts w:cs="Arial"/>
          <w:szCs w:val="20"/>
        </w:rPr>
        <w:t>u</w:t>
      </w:r>
      <w:r w:rsidRPr="00D12181">
        <w:rPr>
          <w:rFonts w:cs="Arial"/>
          <w:szCs w:val="20"/>
        </w:rPr>
        <w:t xml:space="preserve"> o </w:t>
      </w:r>
      <w:r w:rsidR="008B509D" w:rsidRPr="00D12181">
        <w:rPr>
          <w:rFonts w:cs="Arial"/>
          <w:szCs w:val="20"/>
        </w:rPr>
        <w:t>operativním</w:t>
      </w:r>
      <w:r w:rsidRPr="00D12181">
        <w:rPr>
          <w:rFonts w:cs="Arial"/>
          <w:szCs w:val="20"/>
        </w:rPr>
        <w:t xml:space="preserve"> leasingu č</w:t>
      </w:r>
      <w:r w:rsidR="00D34986" w:rsidRPr="00D12181">
        <w:rPr>
          <w:rFonts w:cs="Arial"/>
          <w:szCs w:val="20"/>
        </w:rPr>
        <w:t xml:space="preserve">. </w:t>
      </w:r>
      <w:r w:rsidR="00D12181" w:rsidRPr="00D12181">
        <w:rPr>
          <w:rFonts w:cs="Arial"/>
          <w:szCs w:val="20"/>
        </w:rPr>
        <w:t xml:space="preserve">1270009 </w:t>
      </w:r>
      <w:r w:rsidR="00D34986" w:rsidRPr="00D12181">
        <w:rPr>
          <w:rFonts w:cs="Arial"/>
          <w:szCs w:val="20"/>
        </w:rPr>
        <w:t xml:space="preserve">(dále jen </w:t>
      </w:r>
      <w:r w:rsidR="00D34986" w:rsidRPr="00D12181">
        <w:rPr>
          <w:rFonts w:cs="Arial"/>
          <w:b/>
          <w:szCs w:val="20"/>
        </w:rPr>
        <w:t>„Smlouva“</w:t>
      </w:r>
      <w:r w:rsidR="00D34986" w:rsidRPr="00D12181">
        <w:rPr>
          <w:rFonts w:cs="Arial"/>
          <w:szCs w:val="20"/>
        </w:rPr>
        <w:t xml:space="preserve">), </w:t>
      </w:r>
      <w:r w:rsidR="008011ED" w:rsidRPr="00D12181">
        <w:rPr>
          <w:rFonts w:cs="Arial"/>
          <w:szCs w:val="20"/>
        </w:rPr>
        <w:t>jejímž předmětem je užívání vozidla</w:t>
      </w:r>
      <w:r w:rsidR="00181C43" w:rsidRPr="00D12181">
        <w:rPr>
          <w:rFonts w:cs="Arial"/>
          <w:szCs w:val="20"/>
        </w:rPr>
        <w:t xml:space="preserve"> Škoda Fabia</w:t>
      </w:r>
      <w:r w:rsidR="00181C43" w:rsidRPr="00181C43">
        <w:rPr>
          <w:rFonts w:cs="Arial"/>
          <w:szCs w:val="20"/>
        </w:rPr>
        <w:t xml:space="preserve">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D12181" w:rsidRPr="00D12181">
        <w:rPr>
          <w:rFonts w:cs="Arial"/>
          <w:szCs w:val="20"/>
        </w:rPr>
        <w:t>TMBJP6NJ4MZ059090</w:t>
      </w:r>
      <w:r w:rsidR="00D12181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D12181" w:rsidRPr="00D12181">
        <w:rPr>
          <w:rFonts w:cs="Arial"/>
          <w:szCs w:val="20"/>
        </w:rPr>
        <w:t>8AN2607</w:t>
      </w:r>
      <w:r w:rsidR="00D12181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192815C" w:rsidR="005F3046" w:rsidRPr="00D12181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D12181" w:rsidRPr="00D12181">
        <w:rPr>
          <w:rFonts w:cs="Arial"/>
          <w:bCs/>
        </w:rPr>
        <w:t>67 000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631A4792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D12181" w:rsidRPr="00D12181">
        <w:rPr>
          <w:rFonts w:cs="Arial"/>
          <w:bCs/>
        </w:rPr>
        <w:t>5 239,69</w:t>
      </w:r>
      <w:r w:rsidRPr="00D12181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3D54A0ED" w14:textId="77777777" w:rsidR="005F6305" w:rsidRPr="004A16A2" w:rsidRDefault="00831F2C" w:rsidP="005F6305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5F6305" w:rsidRPr="004A16A2">
        <w:rPr>
          <w:rFonts w:cs="Arial"/>
          <w:b/>
          <w:bCs/>
          <w:szCs w:val="20"/>
        </w:rPr>
        <w:t>Ing. Marek Cvrček</w:t>
      </w:r>
    </w:p>
    <w:p w14:paraId="444E9E9A" w14:textId="72AE8B32" w:rsidR="00F92901" w:rsidRDefault="005F6305" w:rsidP="005F6305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59C27B4F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831F2C"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A819D" w14:textId="77777777" w:rsidR="008C6D2D" w:rsidRDefault="008C6D2D">
      <w:r>
        <w:separator/>
      </w:r>
    </w:p>
  </w:endnote>
  <w:endnote w:type="continuationSeparator" w:id="0">
    <w:p w14:paraId="6DF45D43" w14:textId="77777777" w:rsidR="008C6D2D" w:rsidRDefault="008C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96A0B" w14:textId="77777777" w:rsidR="008C6D2D" w:rsidRDefault="008C6D2D">
      <w:r>
        <w:separator/>
      </w:r>
    </w:p>
  </w:footnote>
  <w:footnote w:type="continuationSeparator" w:id="0">
    <w:p w14:paraId="204089E0" w14:textId="77777777" w:rsidR="008C6D2D" w:rsidRDefault="008C6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A0A9F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305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1F2C"/>
    <w:rsid w:val="008375D9"/>
    <w:rsid w:val="00855466"/>
    <w:rsid w:val="00860D48"/>
    <w:rsid w:val="00863BE3"/>
    <w:rsid w:val="00893AC2"/>
    <w:rsid w:val="008B509D"/>
    <w:rsid w:val="008B64E4"/>
    <w:rsid w:val="008C5AEC"/>
    <w:rsid w:val="008C6D2D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181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  <w:rsid w:val="00FD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0383C-120A-489C-A4C7-047AC01E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2023-04-11T07:21:00Z</cp:lastPrinted>
  <dcterms:created xsi:type="dcterms:W3CDTF">2023-04-25T12:42:00Z</dcterms:created>
  <dcterms:modified xsi:type="dcterms:W3CDTF">2023-04-25T12:42:00Z</dcterms:modified>
</cp:coreProperties>
</file>