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E53B6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68617B87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501278" w:rsidRPr="00501278">
        <w:rPr>
          <w:rFonts w:cs="Arial"/>
          <w:b/>
          <w:sz w:val="24"/>
        </w:rPr>
        <w:t>1270015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9E4931D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5B4173">
        <w:rPr>
          <w:rFonts w:cs="Arial"/>
          <w:bCs/>
          <w:szCs w:val="20"/>
        </w:rPr>
        <w:t>xxxxxxxxxxxx</w:t>
      </w:r>
      <w:r w:rsidR="005B4173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69335946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5B4173">
        <w:rPr>
          <w:rFonts w:cs="Arial"/>
          <w:bCs/>
          <w:szCs w:val="20"/>
        </w:rPr>
        <w:t>xxxxxxxxxxxx</w:t>
      </w:r>
      <w:r w:rsidR="005B4173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6AC52274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D77B5A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D284F9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501278">
        <w:rPr>
          <w:rFonts w:cs="Arial"/>
          <w:szCs w:val="20"/>
        </w:rPr>
        <w:t xml:space="preserve">dne </w:t>
      </w:r>
      <w:r w:rsidR="00501278" w:rsidRPr="00501278">
        <w:rPr>
          <w:rFonts w:cs="Arial"/>
          <w:szCs w:val="20"/>
        </w:rPr>
        <w:t>24.8.2020</w:t>
      </w:r>
      <w:r w:rsidR="00D34986" w:rsidRPr="00501278">
        <w:rPr>
          <w:rFonts w:cs="Arial"/>
          <w:szCs w:val="20"/>
        </w:rPr>
        <w:t xml:space="preserve"> S</w:t>
      </w:r>
      <w:r w:rsidRPr="00501278">
        <w:rPr>
          <w:rFonts w:cs="Arial"/>
          <w:szCs w:val="20"/>
        </w:rPr>
        <w:t>mlouv</w:t>
      </w:r>
      <w:r w:rsidR="003C7068" w:rsidRPr="00501278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501278" w:rsidRPr="00501278">
        <w:rPr>
          <w:rFonts w:cs="Arial"/>
          <w:szCs w:val="20"/>
        </w:rPr>
        <w:t xml:space="preserve">1270015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501278" w:rsidRPr="00501278">
        <w:rPr>
          <w:rFonts w:cs="Arial"/>
          <w:szCs w:val="20"/>
        </w:rPr>
        <w:t>TMBJP6NJ2MZ061551</w:t>
      </w:r>
      <w:r w:rsidR="00501278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501278" w:rsidRPr="00501278">
        <w:rPr>
          <w:rFonts w:cs="Arial"/>
          <w:szCs w:val="20"/>
        </w:rPr>
        <w:t>8AN0306</w:t>
      </w:r>
      <w:r w:rsidR="00501278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803D031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="00501278" w:rsidRPr="00501278">
        <w:rPr>
          <w:rFonts w:cs="Arial"/>
          <w:bCs/>
        </w:rPr>
        <w:t>58 000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72ADE693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501278" w:rsidRPr="00501278">
        <w:rPr>
          <w:rFonts w:cs="Arial"/>
          <w:bCs/>
        </w:rPr>
        <w:t xml:space="preserve">5 064,69 </w:t>
      </w:r>
      <w:r w:rsidRPr="00501278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59C3130A" w14:textId="77777777" w:rsidR="00D77B5A" w:rsidRPr="004A16A2" w:rsidRDefault="005B4173" w:rsidP="00D77B5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D77B5A" w:rsidRPr="004A16A2">
        <w:rPr>
          <w:rFonts w:cs="Arial"/>
          <w:b/>
          <w:bCs/>
          <w:szCs w:val="20"/>
        </w:rPr>
        <w:t>Ing. Marek Cvrček</w:t>
      </w:r>
    </w:p>
    <w:p w14:paraId="444E9E9A" w14:textId="2BBE560E" w:rsidR="00F92901" w:rsidRDefault="00D77B5A" w:rsidP="00D77B5A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1284319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5B4173">
        <w:rPr>
          <w:rFonts w:cs="Arial"/>
          <w:bCs/>
          <w:szCs w:val="20"/>
        </w:rPr>
        <w:t>xxxxxxxxxxxx</w:t>
      </w:r>
      <w:r w:rsidR="005B4173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A56E5" w14:textId="77777777" w:rsidR="006964A5" w:rsidRDefault="006964A5">
      <w:r>
        <w:separator/>
      </w:r>
    </w:p>
  </w:endnote>
  <w:endnote w:type="continuationSeparator" w:id="0">
    <w:p w14:paraId="79BB4FDB" w14:textId="77777777" w:rsidR="006964A5" w:rsidRDefault="006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99E01" w14:textId="77777777" w:rsidR="006964A5" w:rsidRDefault="006964A5">
      <w:r>
        <w:separator/>
      </w:r>
    </w:p>
  </w:footnote>
  <w:footnote w:type="continuationSeparator" w:id="0">
    <w:p w14:paraId="2A362E3E" w14:textId="77777777" w:rsidR="006964A5" w:rsidRDefault="0069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1D0E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1278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B4173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964A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77B5A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53B61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B776-003D-45DD-9CDD-FCC26117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2023-04-11T07:37:00Z</cp:lastPrinted>
  <dcterms:created xsi:type="dcterms:W3CDTF">2023-04-25T12:45:00Z</dcterms:created>
  <dcterms:modified xsi:type="dcterms:W3CDTF">2023-04-25T12:45:00Z</dcterms:modified>
</cp:coreProperties>
</file>