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A45313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7E4A5FFA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81623E" w:rsidRPr="0081623E">
        <w:rPr>
          <w:rFonts w:cs="Arial"/>
          <w:b/>
          <w:sz w:val="24"/>
        </w:rPr>
        <w:t>1270018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30C6FFD2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0F24E7">
        <w:rPr>
          <w:rFonts w:cs="Arial"/>
          <w:bCs/>
          <w:szCs w:val="20"/>
        </w:rPr>
        <w:t>xxxxxxxxxxxx</w:t>
      </w:r>
      <w:proofErr w:type="spellEnd"/>
      <w:r w:rsidR="000F24E7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1BA0965F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proofErr w:type="spellStart"/>
      <w:r w:rsidR="000F24E7">
        <w:rPr>
          <w:rFonts w:cs="Arial"/>
          <w:bCs/>
          <w:szCs w:val="20"/>
        </w:rPr>
        <w:t>xxxxxxxxxxxx</w:t>
      </w:r>
      <w:proofErr w:type="spellEnd"/>
      <w:r w:rsidR="000F24E7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592B7E60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2102AA" w:rsidRPr="004A16A2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54891853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8011ED">
        <w:rPr>
          <w:rFonts w:cs="Arial"/>
          <w:szCs w:val="20"/>
        </w:rPr>
        <w:t xml:space="preserve">dne </w:t>
      </w:r>
      <w:r w:rsidR="0081623E" w:rsidRPr="0081623E">
        <w:rPr>
          <w:rFonts w:cs="Arial"/>
          <w:szCs w:val="20"/>
        </w:rPr>
        <w:t>24.8.2020</w:t>
      </w:r>
      <w:r w:rsidR="00D34986" w:rsidRPr="0081623E">
        <w:rPr>
          <w:rFonts w:cs="Arial"/>
          <w:szCs w:val="20"/>
        </w:rPr>
        <w:t xml:space="preserve"> S</w:t>
      </w:r>
      <w:r w:rsidRPr="0081623E">
        <w:rPr>
          <w:rFonts w:cs="Arial"/>
          <w:szCs w:val="20"/>
        </w:rPr>
        <w:t>mlouv</w:t>
      </w:r>
      <w:r w:rsidR="003C7068" w:rsidRPr="0081623E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81623E" w:rsidRPr="0081623E">
        <w:rPr>
          <w:rFonts w:cs="Arial"/>
          <w:szCs w:val="20"/>
        </w:rPr>
        <w:t xml:space="preserve">1270018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81623E" w:rsidRPr="0081623E">
        <w:rPr>
          <w:rFonts w:cs="Arial"/>
          <w:szCs w:val="20"/>
        </w:rPr>
        <w:t>TMBJP6NJ2MZ060383</w:t>
      </w:r>
      <w:r w:rsidR="0081623E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81623E" w:rsidRPr="0081623E">
        <w:rPr>
          <w:rFonts w:cs="Arial"/>
          <w:szCs w:val="20"/>
        </w:rPr>
        <w:t>8AN3181</w:t>
      </w:r>
      <w:r w:rsidR="0081623E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43752B16" w:rsidR="005F3046" w:rsidRPr="0081623E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81623E" w:rsidRPr="0081623E">
        <w:rPr>
          <w:rFonts w:cs="Arial"/>
          <w:bCs/>
        </w:rPr>
        <w:t>80 000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1D9EA6E6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81623E" w:rsidRPr="0081623E">
        <w:rPr>
          <w:rFonts w:cs="Arial"/>
          <w:bCs/>
        </w:rPr>
        <w:t>5 529,69</w:t>
      </w:r>
      <w:r w:rsidRPr="0081623E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6DF49DF1" w14:textId="77777777" w:rsidR="002102AA" w:rsidRPr="004A16A2" w:rsidRDefault="000F24E7" w:rsidP="002102AA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proofErr w:type="spellStart"/>
      <w:r>
        <w:rPr>
          <w:rFonts w:cs="Arial"/>
          <w:bCs/>
          <w:szCs w:val="20"/>
        </w:rPr>
        <w:t>xxxxxxxxxxxx</w:t>
      </w:r>
      <w:proofErr w:type="spellEnd"/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2102AA" w:rsidRPr="004A16A2">
        <w:rPr>
          <w:rFonts w:cs="Arial"/>
          <w:b/>
          <w:bCs/>
          <w:szCs w:val="20"/>
        </w:rPr>
        <w:t>Ing. Marek Cvrček</w:t>
      </w:r>
    </w:p>
    <w:p w14:paraId="444E9E9A" w14:textId="5C5C2361" w:rsidR="00F92901" w:rsidRDefault="002102AA" w:rsidP="002102AA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727479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2AD434D4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0F24E7">
        <w:rPr>
          <w:rFonts w:cs="Arial"/>
          <w:bCs/>
          <w:szCs w:val="20"/>
        </w:rPr>
        <w:t>xxxxxxxxxxxx</w:t>
      </w:r>
      <w:proofErr w:type="spellEnd"/>
      <w:r w:rsidR="000F24E7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5DB47" w14:textId="77777777" w:rsidR="00043C0E" w:rsidRDefault="00043C0E">
      <w:r>
        <w:separator/>
      </w:r>
    </w:p>
  </w:endnote>
  <w:endnote w:type="continuationSeparator" w:id="0">
    <w:p w14:paraId="1EF34F2B" w14:textId="77777777" w:rsidR="00043C0E" w:rsidRDefault="0004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81980" w14:textId="77777777" w:rsidR="00043C0E" w:rsidRDefault="00043C0E">
      <w:r>
        <w:separator/>
      </w:r>
    </w:p>
  </w:footnote>
  <w:footnote w:type="continuationSeparator" w:id="0">
    <w:p w14:paraId="5AF5D420" w14:textId="77777777" w:rsidR="00043C0E" w:rsidRDefault="00043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43C0E"/>
    <w:rsid w:val="000539F2"/>
    <w:rsid w:val="0005638A"/>
    <w:rsid w:val="000576A4"/>
    <w:rsid w:val="00060EB7"/>
    <w:rsid w:val="00066687"/>
    <w:rsid w:val="000A4B40"/>
    <w:rsid w:val="000D0A89"/>
    <w:rsid w:val="000E1B6D"/>
    <w:rsid w:val="000F24E7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02AA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623E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45313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80502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0E778-043A-4CA4-A9FC-BA42731A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2023-04-11T07:37:00Z</cp:lastPrinted>
  <dcterms:created xsi:type="dcterms:W3CDTF">2023-04-25T12:48:00Z</dcterms:created>
  <dcterms:modified xsi:type="dcterms:W3CDTF">2023-04-25T12:48:00Z</dcterms:modified>
</cp:coreProperties>
</file>