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3F6950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3A0016E0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22352B" w:rsidRPr="0022352B">
        <w:rPr>
          <w:rFonts w:cs="Arial"/>
          <w:b/>
          <w:sz w:val="24"/>
        </w:rPr>
        <w:t>1270022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6BBAE3D7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6B6541">
        <w:rPr>
          <w:rFonts w:cs="Arial"/>
          <w:bCs/>
          <w:szCs w:val="20"/>
        </w:rPr>
        <w:t>xxxxxxxxxxxx</w:t>
      </w:r>
      <w:proofErr w:type="spellEnd"/>
      <w:r w:rsidR="006B6541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11720A5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6B6541">
        <w:rPr>
          <w:rFonts w:cs="Arial"/>
          <w:bCs/>
          <w:szCs w:val="20"/>
        </w:rPr>
        <w:t>xxxxxxxxxxxx</w:t>
      </w:r>
      <w:proofErr w:type="spellEnd"/>
      <w:r w:rsidR="006B6541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056345F2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5A0ED2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56AAB34F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22352B" w:rsidRPr="0022352B">
        <w:rPr>
          <w:rFonts w:cs="Arial"/>
          <w:szCs w:val="20"/>
        </w:rPr>
        <w:t>26.8.2020</w:t>
      </w:r>
      <w:r w:rsidR="00D34986" w:rsidRPr="0022352B">
        <w:rPr>
          <w:rFonts w:cs="Arial"/>
          <w:szCs w:val="20"/>
        </w:rPr>
        <w:t xml:space="preserve"> S</w:t>
      </w:r>
      <w:r w:rsidRPr="0022352B">
        <w:rPr>
          <w:rFonts w:cs="Arial"/>
          <w:szCs w:val="20"/>
        </w:rPr>
        <w:t>mlouv</w:t>
      </w:r>
      <w:r w:rsidR="003C7068" w:rsidRPr="0022352B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22352B" w:rsidRPr="0022352B">
        <w:rPr>
          <w:rFonts w:cs="Arial"/>
          <w:szCs w:val="20"/>
        </w:rPr>
        <w:t xml:space="preserve">1270022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22352B" w:rsidRPr="0022352B">
        <w:rPr>
          <w:rFonts w:cs="Arial"/>
          <w:szCs w:val="20"/>
        </w:rPr>
        <w:t>TMBJP6NJXMZ061622</w:t>
      </w:r>
      <w:r w:rsidR="0022352B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22352B" w:rsidRPr="0022352B">
        <w:rPr>
          <w:rFonts w:cs="Arial"/>
          <w:szCs w:val="20"/>
        </w:rPr>
        <w:t>8AN3248</w:t>
      </w:r>
      <w:r w:rsidR="0022352B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1044F542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22352B">
        <w:rPr>
          <w:rFonts w:cs="Arial"/>
          <w:bCs/>
        </w:rPr>
        <w:tab/>
      </w:r>
      <w:r w:rsidR="0022352B" w:rsidRPr="0022352B">
        <w:rPr>
          <w:rFonts w:cs="Arial"/>
          <w:bCs/>
        </w:rPr>
        <w:t>42 000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735C4E52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2352B" w:rsidRPr="0022352B">
        <w:rPr>
          <w:rFonts w:cs="Arial"/>
          <w:bCs/>
        </w:rPr>
        <w:t xml:space="preserve">4 772,69 </w:t>
      </w:r>
      <w:r w:rsidRPr="0022352B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13579721" w14:textId="77777777" w:rsidR="005A0ED2" w:rsidRPr="004A16A2" w:rsidRDefault="006B6541" w:rsidP="005A0ED2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5A0ED2" w:rsidRPr="004A16A2">
        <w:rPr>
          <w:rFonts w:cs="Arial"/>
          <w:b/>
          <w:bCs/>
          <w:szCs w:val="20"/>
        </w:rPr>
        <w:t>Ing. Marek Cvrček</w:t>
      </w:r>
    </w:p>
    <w:p w14:paraId="444E9E9A" w14:textId="224D8590" w:rsidR="00F92901" w:rsidRDefault="005A0ED2" w:rsidP="005A0ED2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4E729C65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6B6541">
        <w:rPr>
          <w:rFonts w:cs="Arial"/>
          <w:bCs/>
          <w:szCs w:val="20"/>
        </w:rPr>
        <w:t>xxxxxxxxxxxx</w:t>
      </w:r>
      <w:proofErr w:type="spellEnd"/>
      <w:r w:rsidR="006B6541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A357F" w14:textId="77777777" w:rsidR="00F87B92" w:rsidRDefault="00F87B92">
      <w:r>
        <w:separator/>
      </w:r>
    </w:p>
  </w:endnote>
  <w:endnote w:type="continuationSeparator" w:id="0">
    <w:p w14:paraId="57928231" w14:textId="77777777" w:rsidR="00F87B92" w:rsidRDefault="00F8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2A089" w14:textId="77777777" w:rsidR="00F87B92" w:rsidRDefault="00F87B92">
      <w:r>
        <w:separator/>
      </w:r>
    </w:p>
  </w:footnote>
  <w:footnote w:type="continuationSeparator" w:id="0">
    <w:p w14:paraId="060703F8" w14:textId="77777777" w:rsidR="00F87B92" w:rsidRDefault="00F8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52B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3F6950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A0ED2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B6541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A6F99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87B92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8BBD-0872-4812-B340-B6F27154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2023-04-11T07:38:00Z</cp:lastPrinted>
  <dcterms:created xsi:type="dcterms:W3CDTF">2023-04-25T12:53:00Z</dcterms:created>
  <dcterms:modified xsi:type="dcterms:W3CDTF">2023-04-25T12:53:00Z</dcterms:modified>
</cp:coreProperties>
</file>