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1320CD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0B1958F5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631D94" w:rsidRPr="00631D94">
        <w:rPr>
          <w:rFonts w:cs="Arial"/>
          <w:b/>
          <w:sz w:val="24"/>
        </w:rPr>
        <w:t>1270025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77D83808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97343E">
        <w:rPr>
          <w:rFonts w:cs="Arial"/>
          <w:bCs/>
          <w:szCs w:val="20"/>
        </w:rPr>
        <w:t>xxxxxxxxxxxx</w:t>
      </w:r>
      <w:proofErr w:type="spellEnd"/>
      <w:r w:rsidR="0097343E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46930BF8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97343E">
        <w:rPr>
          <w:rFonts w:cs="Arial"/>
          <w:bCs/>
          <w:szCs w:val="20"/>
        </w:rPr>
        <w:t>xxxxxxxxxxxx</w:t>
      </w:r>
      <w:proofErr w:type="spellEnd"/>
      <w:r w:rsidR="0097343E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2D272076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C01FD8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54755DD3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631D94" w:rsidRPr="00631D94">
        <w:rPr>
          <w:rFonts w:cs="Arial"/>
          <w:szCs w:val="20"/>
        </w:rPr>
        <w:t>24.8.2020</w:t>
      </w:r>
      <w:r w:rsidR="00D34986" w:rsidRPr="00631D94">
        <w:rPr>
          <w:rFonts w:cs="Arial"/>
          <w:szCs w:val="20"/>
        </w:rPr>
        <w:t xml:space="preserve"> S</w:t>
      </w:r>
      <w:r w:rsidRPr="00631D94">
        <w:rPr>
          <w:rFonts w:cs="Arial"/>
          <w:szCs w:val="20"/>
        </w:rPr>
        <w:t>mlouv</w:t>
      </w:r>
      <w:r w:rsidR="003C7068" w:rsidRPr="00631D94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631D94" w:rsidRPr="00631D94">
        <w:rPr>
          <w:rFonts w:cs="Arial"/>
          <w:szCs w:val="20"/>
        </w:rPr>
        <w:t xml:space="preserve">1270025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631D94" w:rsidRPr="00631D94">
        <w:rPr>
          <w:rFonts w:cs="Arial"/>
          <w:szCs w:val="20"/>
        </w:rPr>
        <w:t>TMBJP6NJ5MZ060975</w:t>
      </w:r>
      <w:r w:rsidR="00631D94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631D94" w:rsidRPr="00631D94">
        <w:rPr>
          <w:rFonts w:cs="Arial"/>
          <w:szCs w:val="20"/>
        </w:rPr>
        <w:t>8AN3178</w:t>
      </w:r>
      <w:r w:rsidR="00631D94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7A543E56" w:rsidR="005F3046" w:rsidRPr="00631D9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631D94" w:rsidRPr="00631D94">
        <w:rPr>
          <w:rFonts w:cs="Arial"/>
          <w:bCs/>
        </w:rPr>
        <w:t>20 000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2284F7EF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631D94" w:rsidRPr="00631D94">
        <w:rPr>
          <w:rFonts w:cs="Arial"/>
          <w:bCs/>
        </w:rPr>
        <w:t>4 389,69</w:t>
      </w:r>
      <w:r w:rsidRPr="00631D94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5BFB9577" w14:textId="77777777" w:rsidR="00C01FD8" w:rsidRPr="004A16A2" w:rsidRDefault="0097343E" w:rsidP="00C01FD8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C01FD8" w:rsidRPr="004A16A2">
        <w:rPr>
          <w:rFonts w:cs="Arial"/>
          <w:b/>
          <w:bCs/>
          <w:szCs w:val="20"/>
        </w:rPr>
        <w:t>Ing. Marek Cvrček</w:t>
      </w:r>
    </w:p>
    <w:p w14:paraId="444E9E9A" w14:textId="5DA1CB33" w:rsidR="00F92901" w:rsidRDefault="00C01FD8" w:rsidP="00C01FD8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0A750A83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97343E">
        <w:rPr>
          <w:rFonts w:cs="Arial"/>
          <w:bCs/>
          <w:szCs w:val="20"/>
        </w:rPr>
        <w:t>xxxxxxxxxxxx</w:t>
      </w:r>
      <w:proofErr w:type="spellEnd"/>
      <w:r w:rsidR="0097343E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52B82" w14:textId="77777777" w:rsidR="00AD1458" w:rsidRDefault="00AD1458">
      <w:r>
        <w:separator/>
      </w:r>
    </w:p>
  </w:endnote>
  <w:endnote w:type="continuationSeparator" w:id="0">
    <w:p w14:paraId="34F8ADD2" w14:textId="77777777" w:rsidR="00AD1458" w:rsidRDefault="00AD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2B415" w14:textId="77777777" w:rsidR="00AD1458" w:rsidRDefault="00AD1458">
      <w:r>
        <w:separator/>
      </w:r>
    </w:p>
  </w:footnote>
  <w:footnote w:type="continuationSeparator" w:id="0">
    <w:p w14:paraId="254B1821" w14:textId="77777777" w:rsidR="00AD1458" w:rsidRDefault="00AD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320CD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31D94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343E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D1458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01FD8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166A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B6D1-5C77-4363-9D6A-3CB87FDF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2023-04-11T07:38:00Z</cp:lastPrinted>
  <dcterms:created xsi:type="dcterms:W3CDTF">2023-04-25T12:56:00Z</dcterms:created>
  <dcterms:modified xsi:type="dcterms:W3CDTF">2023-04-25T12:56:00Z</dcterms:modified>
</cp:coreProperties>
</file>