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27575A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755E148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0A038E" w:rsidRPr="000A038E">
        <w:rPr>
          <w:rFonts w:cs="Arial"/>
          <w:b/>
          <w:sz w:val="24"/>
        </w:rPr>
        <w:t>1270004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09B1327E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6D5416">
        <w:rPr>
          <w:rFonts w:cs="Arial"/>
          <w:bCs/>
          <w:szCs w:val="20"/>
        </w:rPr>
        <w:t>xxxxxxxxxxxx</w:t>
      </w:r>
      <w:proofErr w:type="spellEnd"/>
      <w:r w:rsidR="006D5416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378BC539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6D5416">
        <w:rPr>
          <w:rFonts w:cs="Arial"/>
          <w:bCs/>
          <w:szCs w:val="20"/>
        </w:rPr>
        <w:t>xxxxxxxxxxxx</w:t>
      </w:r>
      <w:proofErr w:type="spellEnd"/>
      <w:r w:rsidR="006D5416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488244B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15461C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3FBE5FB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0A038E">
        <w:rPr>
          <w:rFonts w:cs="Arial"/>
          <w:szCs w:val="20"/>
        </w:rPr>
        <w:t xml:space="preserve">dne </w:t>
      </w:r>
      <w:r w:rsidR="000A038E" w:rsidRPr="000A038E">
        <w:rPr>
          <w:rFonts w:cs="Arial"/>
          <w:szCs w:val="20"/>
        </w:rPr>
        <w:t>24.8.2020</w:t>
      </w:r>
      <w:r w:rsidR="00D34986" w:rsidRPr="000A038E">
        <w:rPr>
          <w:rFonts w:cs="Arial"/>
          <w:szCs w:val="20"/>
        </w:rPr>
        <w:t xml:space="preserve"> S</w:t>
      </w:r>
      <w:r w:rsidRPr="000A038E">
        <w:rPr>
          <w:rFonts w:cs="Arial"/>
          <w:szCs w:val="20"/>
        </w:rPr>
        <w:t>mlouv</w:t>
      </w:r>
      <w:r w:rsidR="003C7068" w:rsidRPr="000A038E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0A038E" w:rsidRPr="000A038E">
        <w:rPr>
          <w:rFonts w:cs="Arial"/>
          <w:szCs w:val="20"/>
        </w:rPr>
        <w:t xml:space="preserve">1270004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0A038E" w:rsidRPr="000A038E">
        <w:rPr>
          <w:rFonts w:cs="Arial"/>
          <w:szCs w:val="20"/>
        </w:rPr>
        <w:t>TMBJP6NJ2MZ057645</w:t>
      </w:r>
      <w:r w:rsidR="000A038E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0A038E" w:rsidRPr="000A038E">
        <w:rPr>
          <w:rFonts w:cs="Arial"/>
          <w:szCs w:val="20"/>
        </w:rPr>
        <w:t>8AM9892</w:t>
      </w:r>
      <w:r w:rsidR="000A038E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6E1A34D7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0A038E" w:rsidRPr="000A038E">
        <w:rPr>
          <w:rFonts w:cs="Arial"/>
          <w:bCs/>
        </w:rPr>
        <w:t>52 000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22C98527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0A038E" w:rsidRPr="000A038E">
        <w:rPr>
          <w:rFonts w:cs="Arial"/>
          <w:bCs/>
        </w:rPr>
        <w:t xml:space="preserve">4 941,69 </w:t>
      </w:r>
      <w:r w:rsidRPr="000A038E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73578CB" w14:textId="77777777" w:rsidR="0015461C" w:rsidRPr="004A16A2" w:rsidRDefault="006D5416" w:rsidP="0015461C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15461C" w:rsidRPr="004A16A2">
        <w:rPr>
          <w:rFonts w:cs="Arial"/>
          <w:b/>
          <w:bCs/>
          <w:szCs w:val="20"/>
        </w:rPr>
        <w:t>Ing. Marek Cvrček</w:t>
      </w:r>
    </w:p>
    <w:p w14:paraId="444E9E9A" w14:textId="2967A53E" w:rsidR="00F92901" w:rsidRDefault="0015461C" w:rsidP="0015461C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24C589A9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6D5416">
        <w:rPr>
          <w:rFonts w:cs="Arial"/>
          <w:bCs/>
          <w:szCs w:val="20"/>
        </w:rPr>
        <w:t>xxxxxxxxxxxx</w:t>
      </w:r>
      <w:proofErr w:type="spellEnd"/>
      <w:r w:rsidR="006D5416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743D6" w14:textId="77777777" w:rsidR="00990B7E" w:rsidRDefault="00990B7E">
      <w:r>
        <w:separator/>
      </w:r>
    </w:p>
  </w:endnote>
  <w:endnote w:type="continuationSeparator" w:id="0">
    <w:p w14:paraId="33B5ECF0" w14:textId="77777777" w:rsidR="00990B7E" w:rsidRDefault="0099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6EEB2" w14:textId="77777777" w:rsidR="00990B7E" w:rsidRDefault="00990B7E">
      <w:r>
        <w:separator/>
      </w:r>
    </w:p>
  </w:footnote>
  <w:footnote w:type="continuationSeparator" w:id="0">
    <w:p w14:paraId="6F4E0EAB" w14:textId="77777777" w:rsidR="00990B7E" w:rsidRDefault="0099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038E"/>
    <w:rsid w:val="000A4B40"/>
    <w:rsid w:val="000D0A89"/>
    <w:rsid w:val="000E1B6D"/>
    <w:rsid w:val="00103D9E"/>
    <w:rsid w:val="001103DA"/>
    <w:rsid w:val="00114AFA"/>
    <w:rsid w:val="00120331"/>
    <w:rsid w:val="0013634A"/>
    <w:rsid w:val="0015461C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575A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D5416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0B7E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27A9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4619-CE1E-4AF5-A9FD-71B884F8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2023-04-11T07:20:00Z</cp:lastPrinted>
  <dcterms:created xsi:type="dcterms:W3CDTF">2023-04-24T11:06:00Z</dcterms:created>
  <dcterms:modified xsi:type="dcterms:W3CDTF">2023-04-24T11:06:00Z</dcterms:modified>
</cp:coreProperties>
</file>