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22109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7EDE2451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B1635A" w:rsidRPr="00B1635A">
        <w:rPr>
          <w:rFonts w:cs="Arial"/>
          <w:b/>
          <w:sz w:val="24"/>
        </w:rPr>
        <w:t>1270001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75E297CC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68266B">
        <w:rPr>
          <w:rFonts w:cs="Arial"/>
          <w:bCs/>
          <w:szCs w:val="20"/>
        </w:rPr>
        <w:t>xxxxxxxxxxxx</w:t>
      </w:r>
      <w:r w:rsidR="0068266B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BE6C362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68266B">
        <w:rPr>
          <w:rFonts w:cs="Arial"/>
          <w:bCs/>
          <w:szCs w:val="20"/>
        </w:rPr>
        <w:t>xxxxxxxxxxxx</w:t>
      </w:r>
      <w:r w:rsidR="0068266B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5B77D0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516CC6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3B17011A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B1635A" w:rsidRPr="00B1635A">
        <w:rPr>
          <w:rFonts w:cs="Arial"/>
          <w:szCs w:val="20"/>
        </w:rPr>
        <w:t>24.8.2020</w:t>
      </w:r>
      <w:r w:rsidR="00D34986" w:rsidRPr="00B1635A">
        <w:rPr>
          <w:rFonts w:cs="Arial"/>
          <w:szCs w:val="20"/>
        </w:rPr>
        <w:t xml:space="preserve"> S</w:t>
      </w:r>
      <w:r w:rsidRPr="00B1635A">
        <w:rPr>
          <w:rFonts w:cs="Arial"/>
          <w:szCs w:val="20"/>
        </w:rPr>
        <w:t>mlouv</w:t>
      </w:r>
      <w:r w:rsidR="003C7068" w:rsidRPr="00B1635A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B1635A" w:rsidRPr="00B1635A">
        <w:rPr>
          <w:rFonts w:cs="Arial"/>
          <w:szCs w:val="20"/>
        </w:rPr>
        <w:t xml:space="preserve">1270001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B1635A" w:rsidRPr="00B1635A">
        <w:rPr>
          <w:rFonts w:cs="Arial"/>
          <w:szCs w:val="20"/>
        </w:rPr>
        <w:t>TMBJP6NJ4MZ059008</w:t>
      </w:r>
      <w:r w:rsidR="00B1635A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B1635A" w:rsidRPr="00B1635A">
        <w:rPr>
          <w:rFonts w:cs="Arial"/>
          <w:szCs w:val="20"/>
        </w:rPr>
        <w:t>8AM9893</w:t>
      </w:r>
      <w:r w:rsidR="00B1635A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34FD89BE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="00B1635A" w:rsidRPr="00B1635A">
        <w:rPr>
          <w:rFonts w:cs="Arial"/>
          <w:bCs/>
        </w:rPr>
        <w:t>32 000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6D6B298B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B1635A" w:rsidRPr="00B1635A">
        <w:rPr>
          <w:rFonts w:cs="Arial"/>
          <w:bCs/>
        </w:rPr>
        <w:t>4 568,69</w:t>
      </w:r>
      <w:r w:rsidRPr="00B1635A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DA4B0C4" w14:textId="77777777" w:rsidR="00516CC6" w:rsidRPr="00181C43" w:rsidRDefault="0068266B" w:rsidP="00516CC6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516CC6" w:rsidRPr="00181C43">
        <w:rPr>
          <w:rFonts w:cs="Arial"/>
          <w:b/>
          <w:szCs w:val="20"/>
        </w:rPr>
        <w:t>Ing. Marek Cvrček</w:t>
      </w:r>
    </w:p>
    <w:p w14:paraId="321E46DD" w14:textId="77777777" w:rsidR="00516CC6" w:rsidRDefault="00516CC6" w:rsidP="00516CC6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5138731B" w:rsidR="000D0A89" w:rsidRDefault="000D0A89" w:rsidP="00516CC6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36C31B32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68266B">
        <w:rPr>
          <w:rFonts w:cs="Arial"/>
          <w:bCs/>
          <w:szCs w:val="20"/>
        </w:rPr>
        <w:t>xxxxxxxxxxxx</w:t>
      </w:r>
      <w:r w:rsidR="0068266B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9AF7" w14:textId="77777777" w:rsidR="005B09DA" w:rsidRDefault="005B09DA">
      <w:r>
        <w:separator/>
      </w:r>
    </w:p>
  </w:endnote>
  <w:endnote w:type="continuationSeparator" w:id="0">
    <w:p w14:paraId="3546B6FC" w14:textId="77777777" w:rsidR="005B09DA" w:rsidRDefault="005B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1D7F0" w14:textId="77777777" w:rsidR="005B09DA" w:rsidRDefault="005B09DA">
      <w:r>
        <w:separator/>
      </w:r>
    </w:p>
  </w:footnote>
  <w:footnote w:type="continuationSeparator" w:id="0">
    <w:p w14:paraId="6687FA7D" w14:textId="77777777" w:rsidR="005B09DA" w:rsidRDefault="005B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23537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1091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16CC6"/>
    <w:rsid w:val="00520296"/>
    <w:rsid w:val="0054087A"/>
    <w:rsid w:val="00553BA5"/>
    <w:rsid w:val="005607A4"/>
    <w:rsid w:val="005722B7"/>
    <w:rsid w:val="00581DE9"/>
    <w:rsid w:val="0058288C"/>
    <w:rsid w:val="00591A8A"/>
    <w:rsid w:val="005B09D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8266B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1635A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2AD0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FBC3-7AC2-485F-AAF4-F4B89EB3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2023-04-11T07:18:00Z</cp:lastPrinted>
  <dcterms:created xsi:type="dcterms:W3CDTF">2023-04-24T08:41:00Z</dcterms:created>
  <dcterms:modified xsi:type="dcterms:W3CDTF">2023-04-24T08:41:00Z</dcterms:modified>
</cp:coreProperties>
</file>