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5A668F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283BE563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743B0F" w:rsidRPr="00743B0F">
        <w:rPr>
          <w:rFonts w:cs="Arial"/>
          <w:b/>
          <w:sz w:val="24"/>
        </w:rPr>
        <w:t>1269999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6283AE05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6408CD">
        <w:rPr>
          <w:rFonts w:cs="Arial"/>
          <w:bCs/>
          <w:szCs w:val="20"/>
        </w:rPr>
        <w:t>xxxxxxxxxxxx</w:t>
      </w:r>
      <w:r w:rsidR="006408CD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7B70D428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6408CD">
        <w:rPr>
          <w:rFonts w:cs="Arial"/>
          <w:bCs/>
          <w:szCs w:val="20"/>
        </w:rPr>
        <w:t>xxxxxxxxxxxx</w:t>
      </w:r>
      <w:r w:rsidR="006408CD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3E632B7C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82122A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16A72175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743B0F">
        <w:rPr>
          <w:rFonts w:cs="Arial"/>
          <w:szCs w:val="20"/>
        </w:rPr>
        <w:t xml:space="preserve">dne </w:t>
      </w:r>
      <w:r w:rsidR="00743B0F" w:rsidRPr="00743B0F">
        <w:rPr>
          <w:rFonts w:cs="Arial"/>
          <w:szCs w:val="20"/>
        </w:rPr>
        <w:t>24.8.2020</w:t>
      </w:r>
      <w:r w:rsidR="00D34986" w:rsidRPr="00743B0F">
        <w:rPr>
          <w:rFonts w:cs="Arial"/>
          <w:szCs w:val="20"/>
        </w:rPr>
        <w:t xml:space="preserve"> S</w:t>
      </w:r>
      <w:r w:rsidRPr="00743B0F">
        <w:rPr>
          <w:rFonts w:cs="Arial"/>
          <w:szCs w:val="20"/>
        </w:rPr>
        <w:t>mlouv</w:t>
      </w:r>
      <w:r w:rsidR="003C7068" w:rsidRPr="00743B0F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743B0F" w:rsidRPr="00743B0F">
        <w:rPr>
          <w:rFonts w:cs="Arial"/>
          <w:szCs w:val="20"/>
        </w:rPr>
        <w:t xml:space="preserve">1269999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>Škoda Fabia Combi</w:t>
      </w:r>
      <w:r w:rsidR="008011ED" w:rsidRPr="008011ED">
        <w:rPr>
          <w:rFonts w:cs="Arial"/>
          <w:szCs w:val="20"/>
        </w:rPr>
        <w:t xml:space="preserve">, č. karoserie: </w:t>
      </w:r>
      <w:r w:rsidR="00743B0F" w:rsidRPr="00743B0F">
        <w:rPr>
          <w:rFonts w:cs="Arial"/>
          <w:szCs w:val="20"/>
        </w:rPr>
        <w:t>TMBJP6NJ9MZ059005</w:t>
      </w:r>
      <w:r w:rsidR="00743B0F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743B0F" w:rsidRPr="00743B0F">
        <w:rPr>
          <w:rFonts w:cs="Arial"/>
          <w:szCs w:val="20"/>
        </w:rPr>
        <w:t>8AM9894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3A38882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743B0F" w:rsidRPr="00743B0F">
        <w:rPr>
          <w:rFonts w:cs="Arial"/>
          <w:bCs/>
        </w:rPr>
        <w:t>58 000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13E98AD6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743B0F" w:rsidRPr="00743B0F">
        <w:rPr>
          <w:rFonts w:cs="Arial"/>
          <w:bCs/>
        </w:rPr>
        <w:t xml:space="preserve">5 047,69 </w:t>
      </w:r>
      <w:r w:rsidRPr="00743B0F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43FEA666" w14:textId="77777777" w:rsidR="0082122A" w:rsidRPr="00181C43" w:rsidRDefault="006408CD" w:rsidP="0082122A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82122A" w:rsidRPr="00181C43">
        <w:rPr>
          <w:rFonts w:cs="Arial"/>
          <w:b/>
          <w:szCs w:val="20"/>
        </w:rPr>
        <w:t>Ing. Marek Cvrček</w:t>
      </w:r>
    </w:p>
    <w:p w14:paraId="1B426655" w14:textId="77777777" w:rsidR="0082122A" w:rsidRDefault="0082122A" w:rsidP="0082122A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2E7119FC" w:rsidR="000D0A89" w:rsidRDefault="000D0A89" w:rsidP="0082122A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630BA3B0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6408CD">
        <w:rPr>
          <w:rFonts w:cs="Arial"/>
          <w:bCs/>
          <w:szCs w:val="20"/>
        </w:rPr>
        <w:t>xxxxxxxxxxxx</w:t>
      </w:r>
      <w:r w:rsidR="006408CD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22BF4" w14:textId="77777777" w:rsidR="006366D7" w:rsidRDefault="006366D7">
      <w:r>
        <w:separator/>
      </w:r>
    </w:p>
  </w:endnote>
  <w:endnote w:type="continuationSeparator" w:id="0">
    <w:p w14:paraId="415E75B9" w14:textId="77777777" w:rsidR="006366D7" w:rsidRDefault="0063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30F9" w14:textId="77777777" w:rsidR="006366D7" w:rsidRDefault="006366D7">
      <w:r>
        <w:separator/>
      </w:r>
    </w:p>
  </w:footnote>
  <w:footnote w:type="continuationSeparator" w:id="0">
    <w:p w14:paraId="07649C4F" w14:textId="77777777" w:rsidR="006366D7" w:rsidRDefault="0063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7E0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21378"/>
    <w:rsid w:val="0054087A"/>
    <w:rsid w:val="00553BA5"/>
    <w:rsid w:val="005607A4"/>
    <w:rsid w:val="005722B7"/>
    <w:rsid w:val="00581DE9"/>
    <w:rsid w:val="0058288C"/>
    <w:rsid w:val="00591A8A"/>
    <w:rsid w:val="005A668F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366D7"/>
    <w:rsid w:val="006408CD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3B0F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2122A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767F-2117-462F-B571-B422F78C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2023-04-11T07:18:00Z</cp:lastPrinted>
  <dcterms:created xsi:type="dcterms:W3CDTF">2023-04-24T08:37:00Z</dcterms:created>
  <dcterms:modified xsi:type="dcterms:W3CDTF">2023-04-24T08:37:00Z</dcterms:modified>
</cp:coreProperties>
</file>