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F0C65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466CAE58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96D6F" w:rsidRPr="00196D6F">
        <w:rPr>
          <w:rFonts w:cs="Arial"/>
          <w:b/>
          <w:sz w:val="24"/>
        </w:rPr>
        <w:t>1269998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6172D5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F31459">
        <w:rPr>
          <w:rFonts w:cs="Arial"/>
          <w:bCs/>
          <w:szCs w:val="20"/>
        </w:rPr>
        <w:t>xxxxxxxxxxxx</w:t>
      </w:r>
      <w:r w:rsidR="00F31459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21749026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F31459">
        <w:rPr>
          <w:rFonts w:cs="Arial"/>
          <w:bCs/>
          <w:szCs w:val="20"/>
        </w:rPr>
        <w:t>xxxxxxxxxxxx</w:t>
      </w:r>
      <w:r w:rsidR="00F31459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32B65ABF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3B3774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08972161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196D6F" w:rsidRPr="00196D6F">
        <w:rPr>
          <w:rFonts w:cs="Arial"/>
          <w:szCs w:val="20"/>
        </w:rPr>
        <w:t>24.8.2020</w:t>
      </w:r>
      <w:r w:rsidR="00D34986" w:rsidRPr="00196D6F">
        <w:rPr>
          <w:rFonts w:cs="Arial"/>
          <w:szCs w:val="20"/>
        </w:rPr>
        <w:t xml:space="preserve"> S</w:t>
      </w:r>
      <w:r w:rsidRPr="00196D6F">
        <w:rPr>
          <w:rFonts w:cs="Arial"/>
          <w:szCs w:val="20"/>
        </w:rPr>
        <w:t>mlouv</w:t>
      </w:r>
      <w:r w:rsidR="003C7068" w:rsidRPr="00196D6F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96D6F" w:rsidRPr="00196D6F">
        <w:rPr>
          <w:rFonts w:cs="Arial"/>
          <w:szCs w:val="20"/>
        </w:rPr>
        <w:t xml:space="preserve">1269998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196D6F" w:rsidRPr="00196D6F">
        <w:rPr>
          <w:rFonts w:cs="Arial"/>
          <w:szCs w:val="20"/>
        </w:rPr>
        <w:t>TMBJP6NJ4MZ059252</w:t>
      </w:r>
      <w:r w:rsidR="00196D6F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96D6F" w:rsidRPr="00196D6F">
        <w:rPr>
          <w:rFonts w:cs="Arial"/>
          <w:szCs w:val="20"/>
        </w:rPr>
        <w:t>8AM9895</w:t>
      </w:r>
      <w:r w:rsidR="00196D6F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2A5BCE3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196D6F">
        <w:rPr>
          <w:rFonts w:cs="Arial"/>
          <w:bCs/>
        </w:rPr>
        <w:tab/>
      </w:r>
      <w:r w:rsidR="00196D6F" w:rsidRPr="00196D6F">
        <w:rPr>
          <w:rFonts w:cs="Arial"/>
          <w:bCs/>
        </w:rPr>
        <w:t>31 000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7A32476B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96D6F" w:rsidRPr="00196D6F">
        <w:rPr>
          <w:rFonts w:cs="Arial"/>
          <w:bCs/>
        </w:rPr>
        <w:t xml:space="preserve">4 551,69 </w:t>
      </w:r>
      <w:r w:rsidRPr="00196D6F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2B904E4" w14:textId="77777777" w:rsidR="003B3774" w:rsidRPr="00181C43" w:rsidRDefault="00F31459" w:rsidP="003B3774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3B3774" w:rsidRPr="00181C43">
        <w:rPr>
          <w:rFonts w:cs="Arial"/>
          <w:b/>
          <w:szCs w:val="20"/>
        </w:rPr>
        <w:t>Ing. Marek Cvrček</w:t>
      </w:r>
    </w:p>
    <w:p w14:paraId="3EFD98E3" w14:textId="77777777" w:rsidR="003B3774" w:rsidRDefault="003B3774" w:rsidP="003B3774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7C80C2AB" w:rsidR="000D0A89" w:rsidRDefault="000D0A89" w:rsidP="003B3774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6E6C997B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F31459">
        <w:rPr>
          <w:rFonts w:cs="Arial"/>
          <w:bCs/>
          <w:szCs w:val="20"/>
        </w:rPr>
        <w:t>xxxxxxxxxxxx</w:t>
      </w:r>
      <w:r w:rsidR="00F31459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CD62E" w14:textId="77777777" w:rsidR="00792028" w:rsidRDefault="00792028">
      <w:r>
        <w:separator/>
      </w:r>
    </w:p>
  </w:endnote>
  <w:endnote w:type="continuationSeparator" w:id="0">
    <w:p w14:paraId="5CD92D73" w14:textId="77777777" w:rsidR="00792028" w:rsidRDefault="0079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994C0" w14:textId="77777777" w:rsidR="00792028" w:rsidRDefault="00792028">
      <w:r>
        <w:separator/>
      </w:r>
    </w:p>
  </w:footnote>
  <w:footnote w:type="continuationSeparator" w:id="0">
    <w:p w14:paraId="6B24C7CA" w14:textId="77777777" w:rsidR="00792028" w:rsidRDefault="0079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96D6F"/>
    <w:rsid w:val="001A13ED"/>
    <w:rsid w:val="001A26F2"/>
    <w:rsid w:val="001A55D3"/>
    <w:rsid w:val="001A6A58"/>
    <w:rsid w:val="001D1AC3"/>
    <w:rsid w:val="001D42F1"/>
    <w:rsid w:val="001F0C65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B3774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36929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028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1459"/>
    <w:rsid w:val="00F33749"/>
    <w:rsid w:val="00F34CA0"/>
    <w:rsid w:val="00F44112"/>
    <w:rsid w:val="00F51251"/>
    <w:rsid w:val="00F52E06"/>
    <w:rsid w:val="00F658DD"/>
    <w:rsid w:val="00F753CE"/>
    <w:rsid w:val="00F92901"/>
    <w:rsid w:val="00FA6AF4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DEF7-2B88-4CBB-B373-BB07A66B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2023-04-11T07:18:00Z</cp:lastPrinted>
  <dcterms:created xsi:type="dcterms:W3CDTF">2023-04-24T08:34:00Z</dcterms:created>
  <dcterms:modified xsi:type="dcterms:W3CDTF">2023-04-24T08:34:00Z</dcterms:modified>
</cp:coreProperties>
</file>