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6442C4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1646C2BE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85E13" w:rsidRPr="00285E13">
        <w:rPr>
          <w:rFonts w:cs="Arial"/>
          <w:b/>
          <w:sz w:val="24"/>
        </w:rPr>
        <w:t>1269996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1798B0B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980231">
        <w:rPr>
          <w:rFonts w:cs="Arial"/>
          <w:bCs/>
          <w:szCs w:val="20"/>
        </w:rPr>
        <w:t>xxxxxxxxxxxx</w:t>
      </w:r>
      <w:r w:rsidR="00980231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156B4D25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980231">
        <w:rPr>
          <w:rFonts w:cs="Arial"/>
          <w:bCs/>
          <w:szCs w:val="20"/>
        </w:rPr>
        <w:t>xxxxxxxxxxxx</w:t>
      </w:r>
      <w:r w:rsidR="00980231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6286FFA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8B232F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0F8DD483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285E13">
        <w:rPr>
          <w:rFonts w:cs="Arial"/>
          <w:szCs w:val="20"/>
        </w:rPr>
        <w:t xml:space="preserve">dne </w:t>
      </w:r>
      <w:r w:rsidR="00285E13" w:rsidRPr="00285E13">
        <w:rPr>
          <w:rFonts w:cs="Arial"/>
          <w:szCs w:val="20"/>
        </w:rPr>
        <w:t>28.4.2020</w:t>
      </w:r>
      <w:r w:rsidR="00D34986" w:rsidRPr="00285E13">
        <w:rPr>
          <w:rFonts w:cs="Arial"/>
          <w:szCs w:val="20"/>
        </w:rPr>
        <w:t xml:space="preserve"> S</w:t>
      </w:r>
      <w:r w:rsidRPr="00285E13">
        <w:rPr>
          <w:rFonts w:cs="Arial"/>
          <w:szCs w:val="20"/>
        </w:rPr>
        <w:t>mlouv</w:t>
      </w:r>
      <w:r w:rsidR="003C7068" w:rsidRPr="00285E13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85E13" w:rsidRPr="00285E13">
        <w:rPr>
          <w:rFonts w:cs="Arial"/>
          <w:szCs w:val="20"/>
        </w:rPr>
        <w:t xml:space="preserve">1269996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285E13" w:rsidRPr="00285E13">
        <w:rPr>
          <w:rFonts w:cs="Arial"/>
          <w:szCs w:val="20"/>
        </w:rPr>
        <w:t>TMBJP6NJ0MZ059152</w:t>
      </w:r>
      <w:r w:rsidR="00285E13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285E13" w:rsidRPr="00285E13">
        <w:rPr>
          <w:rFonts w:cs="Arial"/>
          <w:szCs w:val="20"/>
        </w:rPr>
        <w:t>8AM9896</w:t>
      </w:r>
      <w:r w:rsidR="00285E13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545C71E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85E13" w:rsidRPr="00285E13">
        <w:rPr>
          <w:rFonts w:cs="Arial"/>
          <w:bCs/>
        </w:rPr>
        <w:t>20 000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191FFA4B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5E13" w:rsidRPr="00285E13">
        <w:rPr>
          <w:rFonts w:cs="Arial"/>
          <w:bCs/>
        </w:rPr>
        <w:t>4 354,69</w:t>
      </w:r>
      <w:r w:rsidRPr="00285E13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2352EE1" w14:textId="77777777" w:rsidR="008B232F" w:rsidRPr="00181C43" w:rsidRDefault="00980231" w:rsidP="008B232F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8B232F" w:rsidRPr="00181C43">
        <w:rPr>
          <w:rFonts w:cs="Arial"/>
          <w:b/>
          <w:szCs w:val="20"/>
        </w:rPr>
        <w:t>Ing. Marek Cvrček</w:t>
      </w:r>
    </w:p>
    <w:p w14:paraId="4D542E07" w14:textId="77777777" w:rsidR="008B232F" w:rsidRDefault="008B232F" w:rsidP="008B232F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28CAABFF" w:rsidR="000D0A89" w:rsidRDefault="000D0A89" w:rsidP="008B232F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2AFCD1A" w:rsidR="000D0A89" w:rsidRPr="00103D9E" w:rsidRDefault="00980231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81C43" w:rsidRPr="00181C43">
        <w:rPr>
          <w:rFonts w:cs="Arial"/>
          <w:b/>
          <w:szCs w:val="20"/>
        </w:rPr>
        <w:t>na základě pověře</w:t>
      </w:r>
      <w:r w:rsidR="00181C43"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14267" w14:textId="77777777" w:rsidR="00D774BB" w:rsidRDefault="00D774BB">
      <w:r>
        <w:separator/>
      </w:r>
    </w:p>
  </w:endnote>
  <w:endnote w:type="continuationSeparator" w:id="0">
    <w:p w14:paraId="2474D597" w14:textId="77777777" w:rsidR="00D774BB" w:rsidRDefault="00D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A18A" w14:textId="77777777" w:rsidR="00D774BB" w:rsidRDefault="00D774BB">
      <w:r>
        <w:separator/>
      </w:r>
    </w:p>
  </w:footnote>
  <w:footnote w:type="continuationSeparator" w:id="0">
    <w:p w14:paraId="603C23FB" w14:textId="77777777" w:rsidR="00D774BB" w:rsidRDefault="00D7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5E13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42C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232F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80231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B2375"/>
    <w:rsid w:val="00DC3C22"/>
    <w:rsid w:val="00DC411A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533DA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FCCA-2770-4CA1-98BC-CCACE0C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2023-04-11T07:02:00Z</cp:lastPrinted>
  <dcterms:created xsi:type="dcterms:W3CDTF">2023-04-24T08:28:00Z</dcterms:created>
  <dcterms:modified xsi:type="dcterms:W3CDTF">2023-04-24T08:28:00Z</dcterms:modified>
</cp:coreProperties>
</file>