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C95E6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56F9CB49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6764F" w:rsidRPr="0036764F">
        <w:rPr>
          <w:rFonts w:cs="Arial"/>
          <w:b/>
          <w:sz w:val="24"/>
        </w:rPr>
        <w:t>1270030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ADD49EE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8139F4">
        <w:rPr>
          <w:rFonts w:cs="Arial"/>
          <w:bCs/>
          <w:szCs w:val="20"/>
        </w:rPr>
        <w:t>xxxxxxxxxxxx</w:t>
      </w:r>
      <w:proofErr w:type="spellEnd"/>
      <w:r w:rsidR="008139F4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4CCBAEB4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8139F4">
        <w:rPr>
          <w:rFonts w:cs="Arial"/>
          <w:bCs/>
          <w:szCs w:val="20"/>
        </w:rPr>
        <w:t>xxxxxxxxxxxx</w:t>
      </w:r>
      <w:proofErr w:type="spellEnd"/>
      <w:r w:rsidR="008139F4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2BF53DC3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4C0B70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D4DC1CB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>dn</w:t>
      </w:r>
      <w:r w:rsidR="00D34986" w:rsidRPr="0036764F">
        <w:rPr>
          <w:rFonts w:cs="Arial"/>
          <w:szCs w:val="20"/>
        </w:rPr>
        <w:t xml:space="preserve">e </w:t>
      </w:r>
      <w:r w:rsidR="0036764F" w:rsidRPr="0036764F">
        <w:rPr>
          <w:rFonts w:cs="Arial"/>
          <w:szCs w:val="20"/>
        </w:rPr>
        <w:t>24.8.2020</w:t>
      </w:r>
      <w:r w:rsidR="00D34986" w:rsidRPr="0036764F">
        <w:rPr>
          <w:rFonts w:cs="Arial"/>
          <w:szCs w:val="20"/>
        </w:rPr>
        <w:t xml:space="preserve"> S</w:t>
      </w:r>
      <w:r w:rsidRPr="0036764F">
        <w:rPr>
          <w:rFonts w:cs="Arial"/>
          <w:szCs w:val="20"/>
        </w:rPr>
        <w:t>mlouv</w:t>
      </w:r>
      <w:r w:rsidR="003C7068" w:rsidRPr="0036764F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6764F" w:rsidRPr="0036764F">
        <w:rPr>
          <w:rFonts w:cs="Arial"/>
          <w:szCs w:val="20"/>
        </w:rPr>
        <w:t xml:space="preserve">1270030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36764F" w:rsidRPr="0036764F">
        <w:rPr>
          <w:rFonts w:cs="Arial"/>
          <w:szCs w:val="20"/>
        </w:rPr>
        <w:t>TMBJP6NJ3MZ061008</w:t>
      </w:r>
      <w:r w:rsidR="0036764F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36764F" w:rsidRPr="0036764F">
        <w:rPr>
          <w:rFonts w:cs="Arial"/>
          <w:szCs w:val="20"/>
        </w:rPr>
        <w:t>8AN0308</w:t>
      </w:r>
      <w:r w:rsidR="0036764F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AF0F5A5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="0036764F" w:rsidRPr="0036764F">
        <w:rPr>
          <w:rFonts w:cs="Arial"/>
          <w:bCs/>
        </w:rPr>
        <w:t>50 000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A65468D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36764F" w:rsidRPr="0036764F">
        <w:rPr>
          <w:rFonts w:cs="Arial"/>
          <w:bCs/>
        </w:rPr>
        <w:t xml:space="preserve">4 928,69 </w:t>
      </w:r>
      <w:r w:rsidRPr="0036764F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C23EB70" w14:textId="77777777" w:rsidR="004C0B70" w:rsidRPr="004A16A2" w:rsidRDefault="008139F4" w:rsidP="004C0B70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4C0B70" w:rsidRPr="004A16A2">
        <w:rPr>
          <w:rFonts w:cs="Arial"/>
          <w:b/>
          <w:bCs/>
          <w:szCs w:val="20"/>
        </w:rPr>
        <w:t>Ing. Marek Cvrček</w:t>
      </w:r>
    </w:p>
    <w:p w14:paraId="444E9E9A" w14:textId="090C269F" w:rsidR="00F92901" w:rsidRDefault="004C0B70" w:rsidP="004C0B70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0985ACFF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8139F4">
        <w:rPr>
          <w:rFonts w:cs="Arial"/>
          <w:bCs/>
          <w:szCs w:val="20"/>
        </w:rPr>
        <w:t>xxxxxxxxxxxx</w:t>
      </w:r>
      <w:proofErr w:type="spellEnd"/>
      <w:r w:rsidR="008139F4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D100" w14:textId="77777777" w:rsidR="00DD0F45" w:rsidRDefault="00DD0F45">
      <w:r>
        <w:separator/>
      </w:r>
    </w:p>
  </w:endnote>
  <w:endnote w:type="continuationSeparator" w:id="0">
    <w:p w14:paraId="0F535A3D" w14:textId="77777777" w:rsidR="00DD0F45" w:rsidRDefault="00DD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6111" w14:textId="77777777" w:rsidR="00DD0F45" w:rsidRDefault="00DD0F45">
      <w:r>
        <w:separator/>
      </w:r>
    </w:p>
  </w:footnote>
  <w:footnote w:type="continuationSeparator" w:id="0">
    <w:p w14:paraId="6177D9EF" w14:textId="77777777" w:rsidR="00DD0F45" w:rsidRDefault="00DD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2BFE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4F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0B70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39F4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95E60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0F45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B708-EA36-4735-95A0-50CD768E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2023-04-21T11:35:00Z</dcterms:created>
  <dcterms:modified xsi:type="dcterms:W3CDTF">2023-04-21T11:35:00Z</dcterms:modified>
</cp:coreProperties>
</file>