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24A8E8C9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778BD" w:rsidRPr="001778BD">
        <w:rPr>
          <w:rFonts w:cs="Arial"/>
          <w:b/>
          <w:sz w:val="24"/>
        </w:rPr>
        <w:t>1270029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6EF9A6AF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BE4CFA">
        <w:rPr>
          <w:rFonts w:cs="Arial"/>
          <w:bCs/>
          <w:szCs w:val="20"/>
        </w:rPr>
        <w:t>xxxxxxxxxxxx</w:t>
      </w:r>
      <w:proofErr w:type="spellEnd"/>
      <w:r w:rsidR="00BE4CFA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51CA2955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BE4CFA">
        <w:rPr>
          <w:rFonts w:cs="Arial"/>
          <w:bCs/>
          <w:szCs w:val="20"/>
        </w:rPr>
        <w:t>xxxxxxxxxxxx</w:t>
      </w:r>
      <w:proofErr w:type="spellEnd"/>
      <w:r w:rsidR="00BE4CFA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327451C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8221E7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030FD72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1778BD" w:rsidRPr="001778BD">
        <w:rPr>
          <w:rFonts w:cs="Arial"/>
          <w:szCs w:val="20"/>
        </w:rPr>
        <w:t>26.8.2020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778BD" w:rsidRPr="001778BD">
        <w:rPr>
          <w:rFonts w:cs="Arial"/>
          <w:szCs w:val="20"/>
        </w:rPr>
        <w:t xml:space="preserve">1270029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1778BD" w:rsidRPr="001778BD">
        <w:rPr>
          <w:rFonts w:cs="Arial"/>
          <w:szCs w:val="20"/>
        </w:rPr>
        <w:t>TMBJP6NJ5MZ061673</w:t>
      </w:r>
      <w:r w:rsidR="001778B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778BD" w:rsidRPr="001778BD">
        <w:rPr>
          <w:rFonts w:cs="Arial"/>
          <w:szCs w:val="20"/>
        </w:rPr>
        <w:t>8AN0310</w:t>
      </w:r>
      <w:r w:rsidR="001778BD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2B7656C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1778BD" w:rsidRPr="001778BD">
        <w:rPr>
          <w:rFonts w:cs="Arial"/>
          <w:bCs/>
        </w:rPr>
        <w:t>29 000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B48670D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778BD" w:rsidRPr="001778BD">
        <w:rPr>
          <w:rFonts w:cs="Arial"/>
          <w:bCs/>
        </w:rPr>
        <w:t xml:space="preserve">4 555,69 </w:t>
      </w:r>
      <w:r w:rsidRPr="001778BD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3F2A5C0" w14:textId="77777777" w:rsidR="008221E7" w:rsidRPr="004A16A2" w:rsidRDefault="00BE4CFA" w:rsidP="008221E7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8221E7" w:rsidRPr="004A16A2">
        <w:rPr>
          <w:rFonts w:cs="Arial"/>
          <w:b/>
          <w:bCs/>
          <w:szCs w:val="20"/>
        </w:rPr>
        <w:t>Ing. Marek Cvrček</w:t>
      </w:r>
    </w:p>
    <w:p w14:paraId="2ECD6B5A" w14:textId="77777777" w:rsidR="008221E7" w:rsidRPr="004A16A2" w:rsidRDefault="008221E7" w:rsidP="008221E7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2AB11F9A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BE4CFA">
        <w:rPr>
          <w:rFonts w:cs="Arial"/>
          <w:bCs/>
          <w:szCs w:val="20"/>
        </w:rPr>
        <w:t>xxxxxxxxxxxx</w:t>
      </w:r>
      <w:proofErr w:type="spellEnd"/>
      <w:r w:rsidR="00BE4CFA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8C930" w14:textId="77777777" w:rsidR="004A45D3" w:rsidRDefault="004A45D3">
      <w:r>
        <w:separator/>
      </w:r>
    </w:p>
  </w:endnote>
  <w:endnote w:type="continuationSeparator" w:id="0">
    <w:p w14:paraId="5FA0AB06" w14:textId="77777777" w:rsidR="004A45D3" w:rsidRDefault="004A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BEA71" w14:textId="77777777" w:rsidR="004A45D3" w:rsidRDefault="004A45D3">
      <w:r>
        <w:separator/>
      </w:r>
    </w:p>
  </w:footnote>
  <w:footnote w:type="continuationSeparator" w:id="0">
    <w:p w14:paraId="67C8258A" w14:textId="77777777" w:rsidR="004A45D3" w:rsidRDefault="004A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00FD6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221E7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CFA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5930-F93D-4D60-88C7-A581BECF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2023-04-21T11:16:00Z</dcterms:created>
  <dcterms:modified xsi:type="dcterms:W3CDTF">2023-04-21T11:16:00Z</dcterms:modified>
</cp:coreProperties>
</file>