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C0455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29573FD9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1E3FEA" w:rsidRPr="001E3FEA">
        <w:rPr>
          <w:rFonts w:cs="Arial"/>
          <w:b/>
          <w:sz w:val="24"/>
        </w:rPr>
        <w:t>1269967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0E16A55A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3D4199" w:rsidRPr="003D4199">
        <w:rPr>
          <w:rFonts w:cs="Arial"/>
          <w:bCs/>
          <w:szCs w:val="20"/>
        </w:rPr>
        <w:t xml:space="preserve">XXXXXXXXXXXXXXX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0C326C79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r w:rsidR="003D4199" w:rsidRPr="003D4199">
        <w:rPr>
          <w:rFonts w:cs="Arial"/>
          <w:bCs/>
          <w:szCs w:val="20"/>
        </w:rPr>
        <w:t xml:space="preserve">XXXXXXXXXXXXXXX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7EC4436F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543E14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3F85F12C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E3FEA">
        <w:rPr>
          <w:rFonts w:cs="Arial"/>
          <w:szCs w:val="20"/>
        </w:rPr>
        <w:t xml:space="preserve">dne </w:t>
      </w:r>
      <w:r w:rsidR="001E3FEA" w:rsidRPr="001E3FEA">
        <w:rPr>
          <w:rFonts w:cs="Arial"/>
          <w:szCs w:val="20"/>
        </w:rPr>
        <w:t>26.8.2020</w:t>
      </w:r>
      <w:r w:rsidR="00D34986" w:rsidRPr="001E3FEA">
        <w:rPr>
          <w:rFonts w:cs="Arial"/>
          <w:szCs w:val="20"/>
        </w:rPr>
        <w:t xml:space="preserve"> S</w:t>
      </w:r>
      <w:r w:rsidRPr="001E3FEA">
        <w:rPr>
          <w:rFonts w:cs="Arial"/>
          <w:szCs w:val="20"/>
        </w:rPr>
        <w:t>mlouv</w:t>
      </w:r>
      <w:r w:rsidR="003C7068" w:rsidRPr="001E3FEA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1E3FEA" w:rsidRPr="001E3FEA">
        <w:rPr>
          <w:rFonts w:cs="Arial"/>
          <w:szCs w:val="20"/>
        </w:rPr>
        <w:t xml:space="preserve">1269967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1E3FEA" w:rsidRPr="001E3FEA">
        <w:rPr>
          <w:rFonts w:cs="Arial"/>
          <w:szCs w:val="20"/>
        </w:rPr>
        <w:t>TMBJP6NJ0MZ054968</w:t>
      </w:r>
      <w:r w:rsidR="001E3FEA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1E3FEA" w:rsidRPr="001E3FEA">
        <w:rPr>
          <w:rFonts w:cs="Arial"/>
          <w:szCs w:val="20"/>
        </w:rPr>
        <w:t>8AM6986</w:t>
      </w:r>
      <w:r w:rsidR="001E3FEA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3DB54EAD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1E3FEA" w:rsidRPr="001E3FEA">
        <w:rPr>
          <w:rFonts w:cs="Arial"/>
          <w:bCs/>
        </w:rPr>
        <w:t>53 000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1F1800B1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1E3FEA" w:rsidRPr="001E3FEA">
        <w:rPr>
          <w:rFonts w:cs="Arial"/>
          <w:bCs/>
        </w:rPr>
        <w:t>4 930,69</w:t>
      </w:r>
      <w:r w:rsidRPr="001E3FEA">
        <w:rPr>
          <w:rFonts w:cs="Arial"/>
          <w:bCs/>
        </w:rPr>
        <w:t xml:space="preserve"> 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411B36C1" w14:textId="77777777" w:rsidR="00543E14" w:rsidRPr="00181C43" w:rsidRDefault="003D4199" w:rsidP="00543E14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D4199">
        <w:rPr>
          <w:rFonts w:cs="Arial"/>
          <w:b/>
          <w:szCs w:val="20"/>
        </w:rPr>
        <w:t xml:space="preserve">XXXXXXXXXXXXXXX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543E14" w:rsidRPr="00181C43">
        <w:rPr>
          <w:rFonts w:cs="Arial"/>
          <w:b/>
          <w:szCs w:val="20"/>
        </w:rPr>
        <w:t>Ing. Marek Cvrček</w:t>
      </w:r>
    </w:p>
    <w:p w14:paraId="4C105DA8" w14:textId="77777777" w:rsidR="00543E14" w:rsidRDefault="00543E14" w:rsidP="00543E14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ekonomický náměstek ředitele VZP ČR</w:t>
      </w:r>
    </w:p>
    <w:p w14:paraId="17274793" w14:textId="48B77548" w:rsidR="000D0A89" w:rsidRDefault="000D0A89" w:rsidP="00543E14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0CFB1CAA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3D4199" w:rsidRPr="003D4199">
        <w:rPr>
          <w:rFonts w:cs="Arial"/>
          <w:b/>
          <w:szCs w:val="20"/>
        </w:rPr>
        <w:t xml:space="preserve">XXXXXXXXXXXXXXX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07CCD" w14:textId="77777777" w:rsidR="00481A2D" w:rsidRDefault="00481A2D">
      <w:r>
        <w:separator/>
      </w:r>
    </w:p>
  </w:endnote>
  <w:endnote w:type="continuationSeparator" w:id="0">
    <w:p w14:paraId="248E72ED" w14:textId="77777777" w:rsidR="00481A2D" w:rsidRDefault="0048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A4991" w14:textId="77777777" w:rsidR="00481A2D" w:rsidRDefault="00481A2D">
      <w:r>
        <w:separator/>
      </w:r>
    </w:p>
  </w:footnote>
  <w:footnote w:type="continuationSeparator" w:id="0">
    <w:p w14:paraId="5F9D4612" w14:textId="77777777" w:rsidR="00481A2D" w:rsidRDefault="00481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E3FEA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492E"/>
    <w:rsid w:val="003A7D6D"/>
    <w:rsid w:val="003B15CA"/>
    <w:rsid w:val="003C7068"/>
    <w:rsid w:val="003D2D68"/>
    <w:rsid w:val="003D4199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1A2D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43E14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C4D1B"/>
    <w:rsid w:val="006D1B2B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04551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EDF17-9ED8-4381-9CBB-1DF5236D6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2023-04-11T06:33:00Z</cp:lastPrinted>
  <dcterms:created xsi:type="dcterms:W3CDTF">2023-04-20T12:07:00Z</dcterms:created>
  <dcterms:modified xsi:type="dcterms:W3CDTF">2023-04-20T12:07:00Z</dcterms:modified>
</cp:coreProperties>
</file>