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071647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052291BC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8C7CB4" w:rsidRPr="008C7CB4">
        <w:rPr>
          <w:rFonts w:cs="Arial"/>
          <w:b/>
          <w:sz w:val="24"/>
        </w:rPr>
        <w:t>1269978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52B4F557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FE514B" w:rsidRPr="00FE514B">
        <w:rPr>
          <w:rFonts w:cs="Arial"/>
          <w:bCs/>
          <w:szCs w:val="20"/>
        </w:rPr>
        <w:t xml:space="preserve">XXXXXXXXXXXXXXX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00E392AD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FE514B" w:rsidRPr="00FE514B">
        <w:rPr>
          <w:rFonts w:cs="Arial"/>
          <w:bCs/>
          <w:szCs w:val="20"/>
        </w:rPr>
        <w:t xml:space="preserve">XXXXXXXXXXXXXXX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7777777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49B043A4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C7CB4">
        <w:rPr>
          <w:rFonts w:cs="Arial"/>
          <w:szCs w:val="20"/>
        </w:rPr>
        <w:t xml:space="preserve">dne </w:t>
      </w:r>
      <w:r w:rsidR="008C7CB4" w:rsidRPr="008C7CB4">
        <w:rPr>
          <w:rFonts w:cs="Arial"/>
          <w:szCs w:val="20"/>
        </w:rPr>
        <w:t>26.8.2020</w:t>
      </w:r>
      <w:r w:rsidR="00D34986" w:rsidRPr="008C7CB4">
        <w:rPr>
          <w:rFonts w:cs="Arial"/>
          <w:szCs w:val="20"/>
        </w:rPr>
        <w:t xml:space="preserve"> S</w:t>
      </w:r>
      <w:r w:rsidRPr="008C7CB4">
        <w:rPr>
          <w:rFonts w:cs="Arial"/>
          <w:szCs w:val="20"/>
        </w:rPr>
        <w:t>mlouv</w:t>
      </w:r>
      <w:r w:rsidR="003C7068" w:rsidRPr="008C7CB4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8C7CB4" w:rsidRPr="008C7CB4">
        <w:rPr>
          <w:rFonts w:cs="Arial"/>
          <w:szCs w:val="20"/>
        </w:rPr>
        <w:t xml:space="preserve">1269978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8C7CB4" w:rsidRPr="008C7CB4">
        <w:rPr>
          <w:rFonts w:cs="Arial"/>
          <w:szCs w:val="20"/>
        </w:rPr>
        <w:t>TMBJP6NJ1MZ055191</w:t>
      </w:r>
      <w:r w:rsidR="008C7CB4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8C7CB4" w:rsidRPr="008C7CB4">
        <w:rPr>
          <w:rFonts w:cs="Arial"/>
          <w:szCs w:val="20"/>
        </w:rPr>
        <w:t>8AM6983</w:t>
      </w:r>
      <w:r w:rsidR="008C7CB4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584F4896" w:rsidR="005F3046" w:rsidRPr="008C7CB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8C7CB4">
        <w:rPr>
          <w:rFonts w:cs="Arial"/>
          <w:bCs/>
        </w:rPr>
        <w:tab/>
      </w:r>
      <w:r w:rsidR="008C7CB4" w:rsidRPr="008C7CB4">
        <w:rPr>
          <w:rFonts w:cs="Arial"/>
          <w:bCs/>
        </w:rPr>
        <w:t>36 000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5AF023E1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8C7CB4" w:rsidRPr="008C7CB4">
        <w:rPr>
          <w:rFonts w:cs="Arial"/>
          <w:bCs/>
        </w:rPr>
        <w:t>4</w:t>
      </w:r>
      <w:r w:rsidR="008C7CB4">
        <w:rPr>
          <w:rFonts w:cs="Arial"/>
          <w:bCs/>
        </w:rPr>
        <w:t xml:space="preserve"> </w:t>
      </w:r>
      <w:r w:rsidR="008C7CB4" w:rsidRPr="008C7CB4">
        <w:rPr>
          <w:rFonts w:cs="Arial"/>
          <w:bCs/>
        </w:rPr>
        <w:t>610,69</w:t>
      </w:r>
      <w:r w:rsidRPr="008C7CB4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0057D337" w14:textId="23A77C2A" w:rsidR="00B62F80" w:rsidRPr="00181C43" w:rsidRDefault="00FE514B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514B">
        <w:rPr>
          <w:rFonts w:cs="Arial"/>
          <w:b/>
          <w:szCs w:val="20"/>
        </w:rPr>
        <w:t xml:space="preserve">XXXXXXXXXXXXXXX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14:paraId="444E9E9A" w14:textId="6376024F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71C83CCE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FE514B" w:rsidRPr="00FE514B">
        <w:rPr>
          <w:rFonts w:cs="Arial"/>
          <w:b/>
          <w:szCs w:val="20"/>
        </w:rPr>
        <w:t xml:space="preserve">XXXXXXXXXXXXXXX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3853D" w14:textId="77777777" w:rsidR="00DE3EC0" w:rsidRDefault="00DE3EC0">
      <w:r>
        <w:separator/>
      </w:r>
    </w:p>
  </w:endnote>
  <w:endnote w:type="continuationSeparator" w:id="0">
    <w:p w14:paraId="222302F4" w14:textId="77777777" w:rsidR="00DE3EC0" w:rsidRDefault="00DE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59426" w14:textId="77777777" w:rsidR="00DE3EC0" w:rsidRDefault="00DE3EC0">
      <w:r>
        <w:separator/>
      </w:r>
    </w:p>
  </w:footnote>
  <w:footnote w:type="continuationSeparator" w:id="0">
    <w:p w14:paraId="5E03F0D9" w14:textId="77777777" w:rsidR="00DE3EC0" w:rsidRDefault="00DE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7164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A2958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C7CB4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555A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3EC0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A2891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  <w:rsid w:val="00FE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1ABB-766F-4BB6-A4B1-2BA9B85B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2023-04-11T06:34:00Z</cp:lastPrinted>
  <dcterms:created xsi:type="dcterms:W3CDTF">2023-04-20T11:59:00Z</dcterms:created>
  <dcterms:modified xsi:type="dcterms:W3CDTF">2023-04-20T11:59:00Z</dcterms:modified>
</cp:coreProperties>
</file>