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7A03D0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54CDDD8C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066E7D" w:rsidRPr="00066E7D">
        <w:rPr>
          <w:rFonts w:cs="Arial"/>
          <w:b/>
          <w:sz w:val="24"/>
        </w:rPr>
        <w:t>1269970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78F0B2CF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A335D6" w:rsidRPr="00A335D6">
        <w:rPr>
          <w:rFonts w:cs="Arial"/>
          <w:bCs/>
          <w:szCs w:val="20"/>
        </w:rPr>
        <w:t xml:space="preserve">XXXXXXXXXXXXXXX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0BA8EB99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r w:rsidR="00A335D6" w:rsidRPr="00A335D6">
        <w:rPr>
          <w:rFonts w:cs="Arial"/>
          <w:bCs/>
          <w:szCs w:val="20"/>
        </w:rPr>
        <w:t xml:space="preserve">XXXXXXXXXXXXXXX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2B60C4FB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234BE0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2EDD92E2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8011ED">
        <w:rPr>
          <w:rFonts w:cs="Arial"/>
          <w:szCs w:val="20"/>
        </w:rPr>
        <w:t xml:space="preserve">dne </w:t>
      </w:r>
      <w:r w:rsidR="00066E7D" w:rsidRPr="00066E7D">
        <w:rPr>
          <w:rFonts w:cs="Arial"/>
          <w:szCs w:val="20"/>
        </w:rPr>
        <w:t>26.8.2020</w:t>
      </w:r>
      <w:r w:rsidR="00D34986" w:rsidRPr="00066E7D">
        <w:rPr>
          <w:rFonts w:cs="Arial"/>
          <w:szCs w:val="20"/>
        </w:rPr>
        <w:t xml:space="preserve"> S</w:t>
      </w:r>
      <w:r w:rsidRPr="00066E7D">
        <w:rPr>
          <w:rFonts w:cs="Arial"/>
          <w:szCs w:val="20"/>
        </w:rPr>
        <w:t>mlouv</w:t>
      </w:r>
      <w:r w:rsidR="003C7068" w:rsidRPr="00066E7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066E7D" w:rsidRPr="00066E7D">
        <w:rPr>
          <w:rFonts w:cs="Arial"/>
          <w:szCs w:val="20"/>
        </w:rPr>
        <w:t xml:space="preserve">1269970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066E7D" w:rsidRPr="00066E7D">
        <w:rPr>
          <w:rFonts w:cs="Arial"/>
          <w:szCs w:val="20"/>
        </w:rPr>
        <w:t>TMBJP6NJ5MZ055839</w:t>
      </w:r>
      <w:r w:rsidR="00066E7D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066E7D" w:rsidRPr="00066E7D">
        <w:rPr>
          <w:rFonts w:cs="Arial"/>
          <w:szCs w:val="20"/>
        </w:rPr>
        <w:t>8AM6987</w:t>
      </w:r>
      <w:r w:rsidR="00066E7D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5767217A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066E7D" w:rsidRPr="00066E7D">
        <w:rPr>
          <w:rFonts w:cs="Arial"/>
          <w:bCs/>
        </w:rPr>
        <w:t>46 000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44BA99D7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066E7D" w:rsidRPr="00066E7D">
        <w:rPr>
          <w:rFonts w:cs="Arial"/>
          <w:bCs/>
        </w:rPr>
        <w:t xml:space="preserve">4 796,69 </w:t>
      </w:r>
      <w:r w:rsidRPr="00066E7D">
        <w:rPr>
          <w:rFonts w:cs="Arial"/>
          <w:bCs/>
        </w:rPr>
        <w:t>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1F708878" w14:textId="77777777" w:rsidR="00234BE0" w:rsidRPr="00181C43" w:rsidRDefault="00A335D6" w:rsidP="00234BE0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A335D6">
        <w:rPr>
          <w:rFonts w:cs="Arial"/>
          <w:b/>
          <w:szCs w:val="20"/>
        </w:rPr>
        <w:t xml:space="preserve">XXXXXXXXXXXXXXX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234BE0" w:rsidRPr="00181C43">
        <w:rPr>
          <w:rFonts w:cs="Arial"/>
          <w:b/>
          <w:szCs w:val="20"/>
        </w:rPr>
        <w:t>Ing. Marek Cvrček</w:t>
      </w:r>
    </w:p>
    <w:p w14:paraId="3B301AE4" w14:textId="77777777" w:rsidR="00234BE0" w:rsidRDefault="00234BE0" w:rsidP="00234BE0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ekonomický náměstek ředitele VZP ČR</w:t>
      </w:r>
    </w:p>
    <w:p w14:paraId="17274793" w14:textId="15FCD47D" w:rsidR="000D0A89" w:rsidRDefault="000D0A89" w:rsidP="00234BE0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12FE6A5C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A335D6" w:rsidRPr="00A335D6">
        <w:rPr>
          <w:rFonts w:cs="Arial"/>
          <w:b/>
          <w:szCs w:val="20"/>
        </w:rPr>
        <w:t xml:space="preserve">XXXXXXXXXXXXXXX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1AC78" w14:textId="77777777" w:rsidR="002A6FA9" w:rsidRDefault="002A6FA9">
      <w:r>
        <w:separator/>
      </w:r>
    </w:p>
  </w:endnote>
  <w:endnote w:type="continuationSeparator" w:id="0">
    <w:p w14:paraId="47017423" w14:textId="77777777" w:rsidR="002A6FA9" w:rsidRDefault="002A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C0512" w14:textId="77777777" w:rsidR="002A6FA9" w:rsidRDefault="002A6FA9">
      <w:r>
        <w:separator/>
      </w:r>
    </w:p>
  </w:footnote>
  <w:footnote w:type="continuationSeparator" w:id="0">
    <w:p w14:paraId="640CED13" w14:textId="77777777" w:rsidR="002A6FA9" w:rsidRDefault="002A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66E7D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34BE0"/>
    <w:rsid w:val="00246A17"/>
    <w:rsid w:val="00247659"/>
    <w:rsid w:val="00270607"/>
    <w:rsid w:val="00272E74"/>
    <w:rsid w:val="00274E04"/>
    <w:rsid w:val="00277DB1"/>
    <w:rsid w:val="0028616E"/>
    <w:rsid w:val="002952AB"/>
    <w:rsid w:val="002A6FA9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03D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5D6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65C49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12E91"/>
    <w:rsid w:val="00F14B16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FF43-625D-41E6-B7F0-42641251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2023-04-11T06:38:00Z</cp:lastPrinted>
  <dcterms:created xsi:type="dcterms:W3CDTF">2023-04-20T12:05:00Z</dcterms:created>
  <dcterms:modified xsi:type="dcterms:W3CDTF">2023-04-20T12:05:00Z</dcterms:modified>
</cp:coreProperties>
</file>