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F2747A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761BE0C4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260966" w:rsidRPr="00260966">
        <w:rPr>
          <w:rFonts w:cs="Arial"/>
          <w:b/>
          <w:sz w:val="24"/>
        </w:rPr>
        <w:t>1269975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3E5A8A5A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783DCD" w:rsidRPr="00783DCD">
        <w:rPr>
          <w:rFonts w:cs="Arial"/>
          <w:bCs/>
          <w:szCs w:val="20"/>
        </w:rPr>
        <w:t xml:space="preserve">XXXXXXXXXXXXXXX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038FD1EB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r w:rsidR="00783DCD" w:rsidRPr="00783DCD">
        <w:rPr>
          <w:rFonts w:cs="Arial"/>
          <w:bCs/>
          <w:szCs w:val="20"/>
        </w:rPr>
        <w:t xml:space="preserve">XXXXXXXXXXXXXXX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77777777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6FE86E9F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260966">
        <w:rPr>
          <w:rFonts w:cs="Arial"/>
          <w:szCs w:val="20"/>
        </w:rPr>
        <w:t xml:space="preserve">dne </w:t>
      </w:r>
      <w:r w:rsidR="00260966" w:rsidRPr="00260966">
        <w:rPr>
          <w:rFonts w:cs="Arial"/>
          <w:szCs w:val="20"/>
        </w:rPr>
        <w:t>24.8.2020</w:t>
      </w:r>
      <w:r w:rsidR="00D34986" w:rsidRPr="00260966">
        <w:rPr>
          <w:rFonts w:cs="Arial"/>
          <w:szCs w:val="20"/>
        </w:rPr>
        <w:t xml:space="preserve"> S</w:t>
      </w:r>
      <w:r w:rsidRPr="00260966">
        <w:rPr>
          <w:rFonts w:cs="Arial"/>
          <w:szCs w:val="20"/>
        </w:rPr>
        <w:t>mlouv</w:t>
      </w:r>
      <w:r w:rsidR="003C7068" w:rsidRPr="00260966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260966" w:rsidRPr="00260966">
        <w:rPr>
          <w:rFonts w:cs="Arial"/>
          <w:szCs w:val="20"/>
        </w:rPr>
        <w:t xml:space="preserve">1269975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260966" w:rsidRPr="00260966">
        <w:rPr>
          <w:rFonts w:cs="Arial"/>
          <w:szCs w:val="20"/>
        </w:rPr>
        <w:t>TMBJP6NJXMZ054833</w:t>
      </w:r>
      <w:r w:rsidR="00260966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260966" w:rsidRPr="00260966">
        <w:rPr>
          <w:rFonts w:cs="Arial"/>
          <w:szCs w:val="20"/>
        </w:rPr>
        <w:t>8AM6989</w:t>
      </w:r>
      <w:r w:rsidR="00260966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316CEC4B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260966" w:rsidRPr="00260966">
        <w:rPr>
          <w:rFonts w:cs="Arial"/>
          <w:bCs/>
        </w:rPr>
        <w:t>51 000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123DE2DF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260966" w:rsidRPr="00260966">
        <w:rPr>
          <w:rFonts w:cs="Arial"/>
          <w:bCs/>
        </w:rPr>
        <w:t>4 891,69</w:t>
      </w:r>
      <w:r w:rsidRPr="00260966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0057D337" w14:textId="084FC779" w:rsidR="00B62F80" w:rsidRPr="00181C43" w:rsidRDefault="00783DCD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783DCD">
        <w:rPr>
          <w:rFonts w:cs="Arial"/>
          <w:b/>
          <w:szCs w:val="20"/>
        </w:rPr>
        <w:t xml:space="preserve">XXXXXXXXXXXXXXX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14:paraId="444E9E9A" w14:textId="6376024F"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14:paraId="1727479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3EDF7F5A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783DCD" w:rsidRPr="00783DCD">
        <w:rPr>
          <w:rFonts w:cs="Arial"/>
          <w:b/>
          <w:szCs w:val="20"/>
        </w:rPr>
        <w:t xml:space="preserve">XXXXXXXXXXXXXXX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408F6" w14:textId="77777777" w:rsidR="00686354" w:rsidRDefault="00686354">
      <w:r>
        <w:separator/>
      </w:r>
    </w:p>
  </w:endnote>
  <w:endnote w:type="continuationSeparator" w:id="0">
    <w:p w14:paraId="67310CB5" w14:textId="77777777" w:rsidR="00686354" w:rsidRDefault="0068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B5015" w14:textId="77777777" w:rsidR="00686354" w:rsidRDefault="00686354">
      <w:r>
        <w:separator/>
      </w:r>
    </w:p>
  </w:footnote>
  <w:footnote w:type="continuationSeparator" w:id="0">
    <w:p w14:paraId="73CD560C" w14:textId="77777777" w:rsidR="00686354" w:rsidRDefault="00686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60966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2687F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86354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3DCD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228B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CD8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2747A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626CE-25DB-4670-A547-F4EC09B47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2023-04-11T06:34:00Z</cp:lastPrinted>
  <dcterms:created xsi:type="dcterms:W3CDTF">2023-04-20T12:01:00Z</dcterms:created>
  <dcterms:modified xsi:type="dcterms:W3CDTF">2023-04-20T12:01:00Z</dcterms:modified>
</cp:coreProperties>
</file>