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6206B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1D5FA27F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91578" w:rsidRPr="00191578">
        <w:rPr>
          <w:rFonts w:cs="Arial"/>
          <w:b/>
          <w:sz w:val="24"/>
        </w:rPr>
        <w:t>1269983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561999B1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3E1087">
        <w:rPr>
          <w:rFonts w:cs="Arial"/>
          <w:bCs/>
          <w:szCs w:val="20"/>
        </w:rPr>
        <w:t>xxxxxxxxxxxx</w:t>
      </w:r>
      <w:r w:rsidR="003E1087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E824E6C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3E1087">
        <w:rPr>
          <w:rFonts w:cs="Arial"/>
          <w:bCs/>
          <w:szCs w:val="20"/>
        </w:rPr>
        <w:t>xxxxxxxxxxxx</w:t>
      </w:r>
      <w:r w:rsidR="003E1087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6F2B2043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ED26EC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23BF1950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91578">
        <w:rPr>
          <w:rFonts w:cs="Arial"/>
          <w:szCs w:val="20"/>
        </w:rPr>
        <w:t xml:space="preserve">dne </w:t>
      </w:r>
      <w:r w:rsidR="00191578" w:rsidRPr="00191578">
        <w:rPr>
          <w:rFonts w:cs="Arial"/>
          <w:szCs w:val="20"/>
        </w:rPr>
        <w:t>24.8.2020</w:t>
      </w:r>
      <w:r w:rsidR="00D34986" w:rsidRPr="00191578">
        <w:rPr>
          <w:rFonts w:cs="Arial"/>
          <w:szCs w:val="20"/>
        </w:rPr>
        <w:t xml:space="preserve"> S</w:t>
      </w:r>
      <w:r w:rsidRPr="00191578">
        <w:rPr>
          <w:rFonts w:cs="Arial"/>
          <w:szCs w:val="20"/>
        </w:rPr>
        <w:t>mlouv</w:t>
      </w:r>
      <w:r w:rsidR="003C7068" w:rsidRPr="00191578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91578" w:rsidRPr="00191578">
        <w:rPr>
          <w:rFonts w:cs="Arial"/>
          <w:szCs w:val="20"/>
        </w:rPr>
        <w:t xml:space="preserve">1269983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191578" w:rsidRPr="00191578">
        <w:rPr>
          <w:rFonts w:cs="Arial"/>
          <w:szCs w:val="20"/>
        </w:rPr>
        <w:t>TMBJP6NJ4MZ055864</w:t>
      </w:r>
      <w:r w:rsidR="008011ED" w:rsidRPr="008011ED">
        <w:rPr>
          <w:rFonts w:cs="Arial"/>
          <w:szCs w:val="20"/>
        </w:rPr>
        <w:t xml:space="preserve">, RZ: </w:t>
      </w:r>
      <w:r w:rsidR="00191578" w:rsidRPr="00191578">
        <w:rPr>
          <w:rFonts w:cs="Arial"/>
          <w:szCs w:val="20"/>
        </w:rPr>
        <w:t>8AM6988</w:t>
      </w:r>
      <w:r w:rsidR="00191578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C64627E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="00191578" w:rsidRPr="00191578">
        <w:rPr>
          <w:rFonts w:cs="Arial"/>
          <w:bCs/>
        </w:rPr>
        <w:t>57 000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5543BD9D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191578" w:rsidRPr="00191578">
        <w:rPr>
          <w:rFonts w:cs="Arial"/>
          <w:bCs/>
        </w:rPr>
        <w:t>5 005,69</w:t>
      </w:r>
      <w:r w:rsidRPr="00191578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3F198D42" w14:textId="77777777" w:rsidR="00ED26EC" w:rsidRPr="00181C43" w:rsidRDefault="003E1087" w:rsidP="00ED26EC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ED26EC" w:rsidRPr="00181C43">
        <w:rPr>
          <w:rFonts w:cs="Arial"/>
          <w:b/>
          <w:szCs w:val="20"/>
        </w:rPr>
        <w:t>Ing. Marek Cvrček</w:t>
      </w:r>
    </w:p>
    <w:p w14:paraId="524CEEDF" w14:textId="77777777" w:rsidR="00ED26EC" w:rsidRDefault="00ED26EC" w:rsidP="00ED26EC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4293E734" w:rsidR="000D0A89" w:rsidRDefault="000D0A89" w:rsidP="00ED26EC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4AD2408C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3E1087">
        <w:rPr>
          <w:rFonts w:cs="Arial"/>
          <w:bCs/>
          <w:szCs w:val="20"/>
        </w:rPr>
        <w:t>xxxxxxxxxxxx</w:t>
      </w:r>
      <w:r w:rsidR="003E1087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F6B02" w14:textId="77777777" w:rsidR="0069306F" w:rsidRDefault="0069306F">
      <w:r>
        <w:separator/>
      </w:r>
    </w:p>
  </w:endnote>
  <w:endnote w:type="continuationSeparator" w:id="0">
    <w:p w14:paraId="326ED8B1" w14:textId="77777777" w:rsidR="0069306F" w:rsidRDefault="0069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58AA" w14:textId="77777777" w:rsidR="0069306F" w:rsidRDefault="0069306F">
      <w:r>
        <w:separator/>
      </w:r>
    </w:p>
  </w:footnote>
  <w:footnote w:type="continuationSeparator" w:id="0">
    <w:p w14:paraId="28B4E149" w14:textId="77777777" w:rsidR="0069306F" w:rsidRDefault="0069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1578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1087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06B0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306F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41BAB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26EC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D668-655A-46E3-8D9C-E57844C7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2023-04-11T06:59:00Z</cp:lastPrinted>
  <dcterms:created xsi:type="dcterms:W3CDTF">2023-04-19T10:09:00Z</dcterms:created>
  <dcterms:modified xsi:type="dcterms:W3CDTF">2023-04-19T10:09:00Z</dcterms:modified>
</cp:coreProperties>
</file>