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3950D0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33FD4EB4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F9687D" w:rsidRPr="00F9687D">
        <w:rPr>
          <w:rFonts w:cs="Arial"/>
          <w:b/>
          <w:sz w:val="24"/>
        </w:rPr>
        <w:t>1269987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2BD48BA3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664DB6">
        <w:rPr>
          <w:rFonts w:cs="Arial"/>
          <w:bCs/>
          <w:szCs w:val="20"/>
        </w:rPr>
        <w:t>xxxxxxxxxxxx</w:t>
      </w:r>
      <w:r w:rsidR="00664DB6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2999BB3E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664DB6">
        <w:rPr>
          <w:rFonts w:cs="Arial"/>
          <w:bCs/>
          <w:szCs w:val="20"/>
        </w:rPr>
        <w:t>xxxxxxxxxxxx</w:t>
      </w:r>
      <w:r w:rsidR="00664DB6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6AA47CE4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8870B4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61C8E9EE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F9687D">
        <w:rPr>
          <w:rFonts w:cs="Arial"/>
          <w:szCs w:val="20"/>
        </w:rPr>
        <w:t xml:space="preserve">dne </w:t>
      </w:r>
      <w:r w:rsidR="00F9687D" w:rsidRPr="00F9687D">
        <w:rPr>
          <w:rFonts w:cs="Arial"/>
          <w:szCs w:val="20"/>
        </w:rPr>
        <w:t>24.8.2020</w:t>
      </w:r>
      <w:r w:rsidR="00D34986" w:rsidRPr="00F9687D">
        <w:rPr>
          <w:rFonts w:cs="Arial"/>
          <w:szCs w:val="20"/>
        </w:rPr>
        <w:t xml:space="preserve"> S</w:t>
      </w:r>
      <w:r w:rsidRPr="00F9687D">
        <w:rPr>
          <w:rFonts w:cs="Arial"/>
          <w:szCs w:val="20"/>
        </w:rPr>
        <w:t>mlouv</w:t>
      </w:r>
      <w:r w:rsidR="003C7068" w:rsidRPr="00F9687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F9687D" w:rsidRPr="00F9687D">
        <w:rPr>
          <w:rFonts w:cs="Arial"/>
          <w:szCs w:val="20"/>
        </w:rPr>
        <w:t xml:space="preserve">1269987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F9687D" w:rsidRPr="00F9687D">
        <w:rPr>
          <w:rFonts w:cs="Arial"/>
          <w:szCs w:val="20"/>
        </w:rPr>
        <w:t>TMBJP6NJ4MZ058537</w:t>
      </w:r>
      <w:r w:rsidR="00F9687D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F9687D" w:rsidRPr="00F9687D">
        <w:rPr>
          <w:rFonts w:cs="Arial"/>
          <w:szCs w:val="20"/>
        </w:rPr>
        <w:t>8AM9854</w:t>
      </w:r>
      <w:r w:rsidR="00F9687D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6574D3C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9687D">
        <w:rPr>
          <w:rFonts w:cs="Arial"/>
          <w:bCs/>
        </w:rPr>
        <w:tab/>
      </w:r>
      <w:r w:rsidR="00F9687D" w:rsidRPr="00F9687D">
        <w:rPr>
          <w:rFonts w:cs="Arial"/>
          <w:bCs/>
        </w:rPr>
        <w:t>56 000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358460E1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F9687D" w:rsidRPr="00F9687D">
        <w:rPr>
          <w:rFonts w:cs="Arial"/>
          <w:bCs/>
        </w:rPr>
        <w:t xml:space="preserve">5 000,69 </w:t>
      </w:r>
      <w:r w:rsidRPr="00F9687D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4782FC78" w14:textId="77777777" w:rsidR="008870B4" w:rsidRPr="00181C43" w:rsidRDefault="00664DB6" w:rsidP="008870B4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8870B4" w:rsidRPr="00181C43">
        <w:rPr>
          <w:rFonts w:cs="Arial"/>
          <w:b/>
          <w:szCs w:val="20"/>
        </w:rPr>
        <w:t>Ing. Marek Cvrček</w:t>
      </w:r>
    </w:p>
    <w:p w14:paraId="071C6722" w14:textId="77777777" w:rsidR="008870B4" w:rsidRDefault="008870B4" w:rsidP="008870B4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719A4CD8" w:rsidR="000D0A89" w:rsidRDefault="000D0A89" w:rsidP="008870B4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E8FA291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664DB6">
        <w:rPr>
          <w:rFonts w:cs="Arial"/>
          <w:bCs/>
          <w:szCs w:val="20"/>
        </w:rPr>
        <w:t>xxxxxxxxxxxx</w:t>
      </w:r>
      <w:r w:rsidR="00664DB6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A2785" w14:textId="77777777" w:rsidR="000A3B69" w:rsidRDefault="000A3B69">
      <w:r>
        <w:separator/>
      </w:r>
    </w:p>
  </w:endnote>
  <w:endnote w:type="continuationSeparator" w:id="0">
    <w:p w14:paraId="215AFE43" w14:textId="77777777" w:rsidR="000A3B69" w:rsidRDefault="000A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63260" w14:textId="77777777" w:rsidR="000A3B69" w:rsidRDefault="000A3B69">
      <w:r>
        <w:separator/>
      </w:r>
    </w:p>
  </w:footnote>
  <w:footnote w:type="continuationSeparator" w:id="0">
    <w:p w14:paraId="014E6D6F" w14:textId="77777777" w:rsidR="000A3B69" w:rsidRDefault="000A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3B69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50D0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64DB6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16A7"/>
    <w:rsid w:val="00863BE3"/>
    <w:rsid w:val="008870B4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687D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31EA-8553-4691-9C9B-A89AFC95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2023-04-11T07:00:00Z</cp:lastPrinted>
  <dcterms:created xsi:type="dcterms:W3CDTF">2023-04-19T10:15:00Z</dcterms:created>
  <dcterms:modified xsi:type="dcterms:W3CDTF">2023-04-19T10:15:00Z</dcterms:modified>
</cp:coreProperties>
</file>