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B162FB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683918F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43ACD" w:rsidRPr="00D43ACD">
        <w:rPr>
          <w:rFonts w:cs="Arial"/>
          <w:b/>
          <w:sz w:val="24"/>
        </w:rPr>
        <w:t>1269991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0EC5A96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C61BA0">
        <w:rPr>
          <w:rFonts w:cs="Arial"/>
          <w:bCs/>
          <w:szCs w:val="20"/>
        </w:rPr>
        <w:t>xxxxxxxxxxxx</w:t>
      </w:r>
      <w:r w:rsidR="00C61BA0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117936A6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C61BA0">
        <w:rPr>
          <w:rFonts w:cs="Arial"/>
          <w:bCs/>
          <w:szCs w:val="20"/>
        </w:rPr>
        <w:t>xxxxxxxxxxxx</w:t>
      </w:r>
      <w:r w:rsidR="00C61BA0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75AB50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C10591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CCFBE66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D43ACD" w:rsidRPr="00D43ACD">
        <w:rPr>
          <w:rFonts w:cs="Arial"/>
          <w:szCs w:val="20"/>
        </w:rPr>
        <w:t>24.8.2020</w:t>
      </w:r>
      <w:r w:rsidR="00D34986" w:rsidRPr="00D43ACD">
        <w:rPr>
          <w:rFonts w:cs="Arial"/>
          <w:szCs w:val="20"/>
        </w:rPr>
        <w:t xml:space="preserve"> S</w:t>
      </w:r>
      <w:r w:rsidRPr="00D43ACD">
        <w:rPr>
          <w:rFonts w:cs="Arial"/>
          <w:szCs w:val="20"/>
        </w:rPr>
        <w:t>mlouv</w:t>
      </w:r>
      <w:r w:rsidR="003C7068" w:rsidRPr="00D43AC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43ACD" w:rsidRPr="00D43ACD">
        <w:rPr>
          <w:rFonts w:cs="Arial"/>
          <w:szCs w:val="20"/>
        </w:rPr>
        <w:t xml:space="preserve">1269991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D43ACD" w:rsidRPr="00D43ACD">
        <w:rPr>
          <w:rFonts w:cs="Arial"/>
          <w:szCs w:val="20"/>
        </w:rPr>
        <w:t>TMBJP6NJ7MZ058595</w:t>
      </w:r>
      <w:r w:rsidR="00D43AC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43ACD" w:rsidRPr="00D43ACD">
        <w:rPr>
          <w:rFonts w:cs="Arial"/>
          <w:szCs w:val="20"/>
        </w:rPr>
        <w:t>8AM9852</w:t>
      </w:r>
      <w:r w:rsidR="00D43ACD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24055052" w:rsidR="005F3046" w:rsidRPr="00D43ACD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43ACD" w:rsidRPr="00D43ACD">
        <w:rPr>
          <w:rFonts w:cs="Arial"/>
          <w:bCs/>
        </w:rPr>
        <w:t>62 000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2B233B8E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43ACD" w:rsidRPr="00D43ACD">
        <w:rPr>
          <w:rFonts w:cs="Arial"/>
          <w:bCs/>
        </w:rPr>
        <w:t>5 122,69</w:t>
      </w:r>
      <w:r w:rsidRPr="00D43ACD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4B06460" w14:textId="77777777" w:rsidR="00C10591" w:rsidRPr="00181C43" w:rsidRDefault="00C61BA0" w:rsidP="00C1059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</w:t>
      </w:r>
      <w:r w:rsidR="00C10591" w:rsidRPr="00181C43">
        <w:rPr>
          <w:rFonts w:cs="Arial"/>
          <w:b/>
          <w:szCs w:val="20"/>
        </w:rPr>
        <w:t>Ing. Marek Cvrček</w:t>
      </w:r>
    </w:p>
    <w:p w14:paraId="2E07BCA0" w14:textId="77777777" w:rsidR="00C10591" w:rsidRDefault="00C10591" w:rsidP="00C1059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793801F7" w:rsidR="000D0A89" w:rsidRDefault="000D0A89" w:rsidP="00C1059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6560766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C61BA0">
        <w:rPr>
          <w:rFonts w:cs="Arial"/>
          <w:bCs/>
          <w:szCs w:val="20"/>
        </w:rPr>
        <w:t>xxxxxxxxxxxx</w:t>
      </w:r>
      <w:r w:rsidR="00C61BA0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E4A68" w14:textId="77777777" w:rsidR="0026642B" w:rsidRDefault="0026642B">
      <w:r>
        <w:separator/>
      </w:r>
    </w:p>
  </w:endnote>
  <w:endnote w:type="continuationSeparator" w:id="0">
    <w:p w14:paraId="43A1EF2C" w14:textId="77777777" w:rsidR="0026642B" w:rsidRDefault="0026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8386" w14:textId="77777777" w:rsidR="0026642B" w:rsidRDefault="0026642B">
      <w:r>
        <w:separator/>
      </w:r>
    </w:p>
  </w:footnote>
  <w:footnote w:type="continuationSeparator" w:id="0">
    <w:p w14:paraId="010B5B7C" w14:textId="77777777" w:rsidR="0026642B" w:rsidRDefault="0026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6642B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4283D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162FB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0591"/>
    <w:rsid w:val="00C12E15"/>
    <w:rsid w:val="00C15589"/>
    <w:rsid w:val="00C20AD8"/>
    <w:rsid w:val="00C27405"/>
    <w:rsid w:val="00C34689"/>
    <w:rsid w:val="00C438AD"/>
    <w:rsid w:val="00C61BA0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43ACD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B0B1-D485-4C82-8A33-A505F202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2023-04-11T07:00:00Z</cp:lastPrinted>
  <dcterms:created xsi:type="dcterms:W3CDTF">2023-04-19T10:16:00Z</dcterms:created>
  <dcterms:modified xsi:type="dcterms:W3CDTF">2023-04-19T10:16:00Z</dcterms:modified>
</cp:coreProperties>
</file>