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67038" w14:paraId="5239F282" w14:textId="77777777">
        <w:trPr>
          <w:trHeight w:val="148"/>
        </w:trPr>
        <w:tc>
          <w:tcPr>
            <w:tcW w:w="115" w:type="dxa"/>
          </w:tcPr>
          <w:p w14:paraId="3D766ECF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85E00F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F13F4B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601A7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4A429A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DE9ED1B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C436DD" w14:paraId="6473409A" w14:textId="77777777" w:rsidTr="00C436DD">
        <w:trPr>
          <w:trHeight w:val="340"/>
        </w:trPr>
        <w:tc>
          <w:tcPr>
            <w:tcW w:w="115" w:type="dxa"/>
          </w:tcPr>
          <w:p w14:paraId="14194CEE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A908ED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67038" w14:paraId="1D19B472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23FE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E2C45D6" w14:textId="77777777" w:rsidR="00667038" w:rsidRDefault="00667038">
            <w:pPr>
              <w:spacing w:after="0" w:line="240" w:lineRule="auto"/>
            </w:pPr>
          </w:p>
        </w:tc>
        <w:tc>
          <w:tcPr>
            <w:tcW w:w="8142" w:type="dxa"/>
          </w:tcPr>
          <w:p w14:paraId="675BDD8E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F6F72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667038" w14:paraId="3EFDCF6E" w14:textId="77777777">
        <w:trPr>
          <w:trHeight w:val="100"/>
        </w:trPr>
        <w:tc>
          <w:tcPr>
            <w:tcW w:w="115" w:type="dxa"/>
          </w:tcPr>
          <w:p w14:paraId="34824C22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AF7551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7346A69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0E30AA5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11C473D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E5CD32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C436DD" w14:paraId="2E5C850A" w14:textId="77777777" w:rsidTr="00C436DD">
        <w:tc>
          <w:tcPr>
            <w:tcW w:w="115" w:type="dxa"/>
          </w:tcPr>
          <w:p w14:paraId="2A0B87C1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63B3F5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67038" w14:paraId="731DB1E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845C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ACC4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67038" w14:paraId="7CBE344C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E19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Skalka,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721A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Křoví 174, 59454 Křoví</w:t>
                  </w:r>
                </w:p>
              </w:tc>
            </w:tr>
          </w:tbl>
          <w:p w14:paraId="27E9342F" w14:textId="77777777" w:rsidR="00667038" w:rsidRDefault="00667038">
            <w:pPr>
              <w:spacing w:after="0" w:line="240" w:lineRule="auto"/>
            </w:pPr>
          </w:p>
        </w:tc>
      </w:tr>
      <w:tr w:rsidR="00667038" w14:paraId="5CACFE63" w14:textId="77777777">
        <w:trPr>
          <w:trHeight w:val="349"/>
        </w:trPr>
        <w:tc>
          <w:tcPr>
            <w:tcW w:w="115" w:type="dxa"/>
          </w:tcPr>
          <w:p w14:paraId="2E688E73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2DA5FE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4607C4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A4EC34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506666C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1942DC6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667038" w14:paraId="3C45C362" w14:textId="77777777">
        <w:trPr>
          <w:trHeight w:val="340"/>
        </w:trPr>
        <w:tc>
          <w:tcPr>
            <w:tcW w:w="115" w:type="dxa"/>
          </w:tcPr>
          <w:p w14:paraId="73A806BC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175449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67038" w14:paraId="7AA6C67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1CE7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17FF45" w14:textId="77777777" w:rsidR="00667038" w:rsidRDefault="00667038">
            <w:pPr>
              <w:spacing w:after="0" w:line="240" w:lineRule="auto"/>
            </w:pPr>
          </w:p>
        </w:tc>
        <w:tc>
          <w:tcPr>
            <w:tcW w:w="801" w:type="dxa"/>
          </w:tcPr>
          <w:p w14:paraId="12A8DDA6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4BEC36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B1DBB0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667038" w14:paraId="68FCD628" w14:textId="77777777">
        <w:trPr>
          <w:trHeight w:val="229"/>
        </w:trPr>
        <w:tc>
          <w:tcPr>
            <w:tcW w:w="115" w:type="dxa"/>
          </w:tcPr>
          <w:p w14:paraId="5B655546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553FE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410E3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38B799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E8280D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55286F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C436DD" w14:paraId="0371ABF2" w14:textId="77777777" w:rsidTr="00C436DD">
        <w:tc>
          <w:tcPr>
            <w:tcW w:w="115" w:type="dxa"/>
          </w:tcPr>
          <w:p w14:paraId="46B0A056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67038" w14:paraId="0087CA1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DAFD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4C3ED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E6D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3AD6" w14:textId="77777777" w:rsidR="00667038" w:rsidRDefault="00C4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0ED9E" w14:textId="77777777" w:rsidR="00667038" w:rsidRDefault="00C4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CA58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78D3B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BC45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6081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32F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2277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2F49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C75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436DD" w14:paraId="1979DC76" w14:textId="77777777" w:rsidTr="00C436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AA40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Katov</w:t>
                  </w:r>
                </w:p>
              </w:tc>
            </w:tr>
            <w:tr w:rsidR="00667038" w14:paraId="72FAAF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B4C3E" w14:textId="77777777" w:rsidR="00667038" w:rsidRDefault="00C4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DB4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732E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D62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F1FD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6B7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D94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5E97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9A7B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E92E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7CA8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4F5A6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0B920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</w:tr>
            <w:tr w:rsidR="00667038" w14:paraId="5139C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A2E1" w14:textId="77777777" w:rsidR="00667038" w:rsidRDefault="00C4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5600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803A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22791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BB17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44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4F80A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7D16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78C9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16E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8A65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07AE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6086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</w:tr>
            <w:tr w:rsidR="00667038" w14:paraId="023DFD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866A" w14:textId="77777777" w:rsidR="00667038" w:rsidRDefault="00C4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C5C2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9627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946A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A10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EFB1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53FF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347A4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0371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0EDFA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6730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6E56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A12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</w:tr>
            <w:tr w:rsidR="00C436DD" w14:paraId="5723A767" w14:textId="77777777" w:rsidTr="00C436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CD7F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2CF7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D680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8AD0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34FD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B32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2EC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229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E0E9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3650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743,00</w:t>
                  </w:r>
                </w:p>
              </w:tc>
            </w:tr>
            <w:tr w:rsidR="00C436DD" w14:paraId="59E7BB7A" w14:textId="77777777" w:rsidTr="00C436DD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FC81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Kuřimské Jestřabí</w:t>
                  </w:r>
                </w:p>
              </w:tc>
            </w:tr>
            <w:tr w:rsidR="00667038" w14:paraId="61DD2E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27CA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3C8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5360B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36A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E1C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CA173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A87A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3DBF3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ECE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CB2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9FB1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AD5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8735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667038" w14:paraId="1694CC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7E36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DE91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C51BF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C389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2C9E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9F09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FFCDB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41635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AF0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1C66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36C4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E282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05EE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</w:tr>
            <w:tr w:rsidR="00667038" w14:paraId="208F1B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F5D6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zastavěná plocha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323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1ADF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CFF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8F8B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A16A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E11CA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214A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27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7747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BC87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69E0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8041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438,00</w:t>
                  </w:r>
                </w:p>
              </w:tc>
            </w:tr>
            <w:tr w:rsidR="00667038" w14:paraId="659AF9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4859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- </w:t>
                  </w: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497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FB01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30DA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EECB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1A4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9AC14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4646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3981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E67BA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F50F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F38D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23D6B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2 825,00</w:t>
                  </w:r>
                </w:p>
              </w:tc>
            </w:tr>
            <w:tr w:rsidR="00667038" w14:paraId="002DC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9638" w14:textId="77777777" w:rsidR="00667038" w:rsidRDefault="00C4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995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84E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2A99F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23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B2F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1D652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D9F4B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E733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6590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6903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38183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6E3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3 626,00</w:t>
                  </w:r>
                </w:p>
              </w:tc>
            </w:tr>
            <w:tr w:rsidR="00667038" w14:paraId="1E96FF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B8F6C" w14:textId="77777777" w:rsidR="00667038" w:rsidRDefault="00C436DD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ost.plocha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manipulační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10C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1A157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76FA8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5B37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4F5C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9431FF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ED89B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8B67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8A0C6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81CE" w14:textId="77777777" w:rsidR="00667038" w:rsidRDefault="00C436D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651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9A08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1 218,00</w:t>
                  </w:r>
                </w:p>
              </w:tc>
            </w:tr>
            <w:tr w:rsidR="00C436DD" w14:paraId="7EC1BE8E" w14:textId="77777777" w:rsidTr="00C436DD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166A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5E5D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FD9AB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BE64B0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F89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1E52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D135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7 976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BB88B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38D14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1746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8 283,00</w:t>
                  </w:r>
                </w:p>
              </w:tc>
            </w:tr>
            <w:tr w:rsidR="00C436DD" w14:paraId="09E6D317" w14:textId="77777777" w:rsidTr="00C436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3D9A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29F6B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8 506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A3D6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2C06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AF82" w14:textId="77777777" w:rsidR="00667038" w:rsidRDefault="00C436D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9 026</w:t>
                  </w:r>
                </w:p>
              </w:tc>
            </w:tr>
            <w:tr w:rsidR="00C436DD" w14:paraId="39F8A746" w14:textId="77777777" w:rsidTr="00C436DD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CA0E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B02A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32C5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7E9F" w14:textId="77777777" w:rsidR="00667038" w:rsidRDefault="00667038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3F14" w14:textId="77777777" w:rsidR="00667038" w:rsidRDefault="00667038">
                  <w:pPr>
                    <w:spacing w:after="0" w:line="240" w:lineRule="auto"/>
                  </w:pPr>
                </w:p>
              </w:tc>
            </w:tr>
          </w:tbl>
          <w:p w14:paraId="13360D70" w14:textId="77777777" w:rsidR="00667038" w:rsidRDefault="00667038">
            <w:pPr>
              <w:spacing w:after="0" w:line="240" w:lineRule="auto"/>
            </w:pPr>
          </w:p>
        </w:tc>
      </w:tr>
      <w:tr w:rsidR="00667038" w14:paraId="2BB4DC63" w14:textId="77777777">
        <w:trPr>
          <w:trHeight w:val="254"/>
        </w:trPr>
        <w:tc>
          <w:tcPr>
            <w:tcW w:w="115" w:type="dxa"/>
          </w:tcPr>
          <w:p w14:paraId="3ADE2800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B14D9B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FB29B1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97B6B34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C860D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3F8A9A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C436DD" w14:paraId="50DB18BD" w14:textId="77777777" w:rsidTr="00C436DD">
        <w:trPr>
          <w:trHeight w:val="1305"/>
        </w:trPr>
        <w:tc>
          <w:tcPr>
            <w:tcW w:w="115" w:type="dxa"/>
          </w:tcPr>
          <w:p w14:paraId="54777C68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67038" w14:paraId="41281EA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95B3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D37A76E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1EF1AB" w14:textId="77777777" w:rsidR="00667038" w:rsidRDefault="00C4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D29E446" w14:textId="77777777" w:rsidR="00667038" w:rsidRDefault="00C436D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B26F8EB" w14:textId="77777777" w:rsidR="00667038" w:rsidRDefault="00C436D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B2C8086" w14:textId="77777777" w:rsidR="00667038" w:rsidRDefault="00667038">
            <w:pPr>
              <w:spacing w:after="0" w:line="240" w:lineRule="auto"/>
            </w:pPr>
          </w:p>
        </w:tc>
        <w:tc>
          <w:tcPr>
            <w:tcW w:w="285" w:type="dxa"/>
          </w:tcPr>
          <w:p w14:paraId="062EEA31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  <w:tr w:rsidR="00667038" w14:paraId="6D1BAD65" w14:textId="77777777">
        <w:trPr>
          <w:trHeight w:val="314"/>
        </w:trPr>
        <w:tc>
          <w:tcPr>
            <w:tcW w:w="115" w:type="dxa"/>
          </w:tcPr>
          <w:p w14:paraId="0050FAAF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ADADE4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F4E503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027C82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6F4796" w14:textId="77777777" w:rsidR="00667038" w:rsidRDefault="00667038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1A46D1" w14:textId="77777777" w:rsidR="00667038" w:rsidRDefault="00667038">
            <w:pPr>
              <w:pStyle w:val="EmptyCellLayoutStyle"/>
              <w:spacing w:after="0" w:line="240" w:lineRule="auto"/>
            </w:pPr>
          </w:p>
        </w:tc>
      </w:tr>
    </w:tbl>
    <w:p w14:paraId="59D7E3FE" w14:textId="77777777" w:rsidR="00667038" w:rsidRDefault="00667038">
      <w:pPr>
        <w:spacing w:after="0" w:line="240" w:lineRule="auto"/>
      </w:pPr>
    </w:p>
    <w:sectPr w:rsidR="00667038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84F4DB" w14:textId="77777777" w:rsidR="00000000" w:rsidRDefault="00C436DD">
      <w:pPr>
        <w:spacing w:after="0" w:line="240" w:lineRule="auto"/>
      </w:pPr>
      <w:r>
        <w:separator/>
      </w:r>
    </w:p>
  </w:endnote>
  <w:endnote w:type="continuationSeparator" w:id="0">
    <w:p w14:paraId="765B07B8" w14:textId="77777777" w:rsidR="00000000" w:rsidRDefault="00C4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67038" w14:paraId="71DC1513" w14:textId="77777777">
      <w:tc>
        <w:tcPr>
          <w:tcW w:w="9346" w:type="dxa"/>
        </w:tcPr>
        <w:p w14:paraId="5574F6B7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329B39C" w14:textId="77777777" w:rsidR="00667038" w:rsidRDefault="00667038">
          <w:pPr>
            <w:pStyle w:val="EmptyCellLayoutStyle"/>
            <w:spacing w:after="0" w:line="240" w:lineRule="auto"/>
          </w:pPr>
        </w:p>
      </w:tc>
    </w:tr>
    <w:tr w:rsidR="00667038" w14:paraId="100E0204" w14:textId="77777777">
      <w:tc>
        <w:tcPr>
          <w:tcW w:w="9346" w:type="dxa"/>
        </w:tcPr>
        <w:p w14:paraId="23217CF5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7038" w14:paraId="254E8B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6C38191" w14:textId="77777777" w:rsidR="00667038" w:rsidRDefault="00C436D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3F9A44" w14:textId="77777777" w:rsidR="00667038" w:rsidRDefault="00667038">
          <w:pPr>
            <w:spacing w:after="0" w:line="240" w:lineRule="auto"/>
          </w:pPr>
        </w:p>
      </w:tc>
    </w:tr>
    <w:tr w:rsidR="00667038" w14:paraId="2F13A11E" w14:textId="77777777">
      <w:tc>
        <w:tcPr>
          <w:tcW w:w="9346" w:type="dxa"/>
        </w:tcPr>
        <w:p w14:paraId="047008BB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0BA707" w14:textId="77777777" w:rsidR="00667038" w:rsidRDefault="0066703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25B1E" w14:textId="77777777" w:rsidR="00000000" w:rsidRDefault="00C436DD">
      <w:pPr>
        <w:spacing w:after="0" w:line="240" w:lineRule="auto"/>
      </w:pPr>
      <w:r>
        <w:separator/>
      </w:r>
    </w:p>
  </w:footnote>
  <w:footnote w:type="continuationSeparator" w:id="0">
    <w:p w14:paraId="11D71E65" w14:textId="77777777" w:rsidR="00000000" w:rsidRDefault="00C4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67038" w14:paraId="2EC7D63E" w14:textId="77777777">
      <w:tc>
        <w:tcPr>
          <w:tcW w:w="144" w:type="dxa"/>
        </w:tcPr>
        <w:p w14:paraId="56D77FD6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5011CE" w14:textId="77777777" w:rsidR="00667038" w:rsidRDefault="00667038">
          <w:pPr>
            <w:pStyle w:val="EmptyCellLayoutStyle"/>
            <w:spacing w:after="0" w:line="240" w:lineRule="auto"/>
          </w:pPr>
        </w:p>
      </w:tc>
    </w:tr>
    <w:tr w:rsidR="00667038" w14:paraId="432ACAFF" w14:textId="77777777">
      <w:tc>
        <w:tcPr>
          <w:tcW w:w="144" w:type="dxa"/>
        </w:tcPr>
        <w:p w14:paraId="4372CA29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67038" w14:paraId="233C868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C2653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DB2563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DA21DE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F62CB7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C23665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519417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4F043E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068A83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0A168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00F1D0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ED856B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C82F8B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78CEE0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494896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1687F8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F2081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02DE36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B78C57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C436DD" w14:paraId="431203C3" w14:textId="77777777" w:rsidTr="00C436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00CAA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667038" w14:paraId="5B750A8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6AF63C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č.25N19/51</w:t>
                      </w:r>
                    </w:p>
                  </w:tc>
                </w:tr>
              </w:tbl>
              <w:p w14:paraId="3422AA40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AACB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667038" w14:paraId="3682CD25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272AA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9C283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3BF1D1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B0EA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FD478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4AEB8E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F73C3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CF12A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30C763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2060D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2F1DC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B9680C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D6F88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D085F2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364EE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7DCC8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1D5F3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DAB5F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C436DD" w14:paraId="70722218" w14:textId="77777777" w:rsidTr="00C436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04E22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65BB1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67038" w14:paraId="03C61D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C7BDB8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26B5E89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D2958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667038" w14:paraId="79F440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BE98AF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2511951</w:t>
                      </w:r>
                    </w:p>
                  </w:tc>
                </w:tr>
              </w:tbl>
              <w:p w14:paraId="2A4BE6B6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3B15E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67038" w14:paraId="26EE777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C4E76A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6A05A5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67569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72D6C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A628A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67038" w14:paraId="73D1772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721D0E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45D40D0C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055A1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667038" w14:paraId="57ADD28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5E81FF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271618D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82B0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67038" w14:paraId="39F06876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5765FD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9 026 Kč</w:t>
                      </w:r>
                    </w:p>
                  </w:tc>
                </w:tr>
              </w:tbl>
              <w:p w14:paraId="56E450A1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F6218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667038" w14:paraId="7F79AB7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2E6E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B22E2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1A2358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ECA3A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4F4A8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EB3B4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4E77B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52E47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4A72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5CE31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8119C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C8115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04DE2B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70045F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89661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1DFA6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1D671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09A7D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667038" w14:paraId="55B5F83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B2FCF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9EA32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E62E3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88CBE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032C9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D193C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120640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A98B9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D5C60F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C01BAE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C067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40AED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C803D0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EB1337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F104FD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D3F5B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6956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1E1FC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667038" w14:paraId="729ED8B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FF98E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98B18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67038" w14:paraId="05BE4F2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DF4DF4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0F03A66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FD5F1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355E3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6BC5D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92622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CCA58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F7BFD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87FFC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CA9F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5C0805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08FBE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B576E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9F8AE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9FC97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0060A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89982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C436DD" w14:paraId="784E0EC1" w14:textId="77777777" w:rsidTr="00C436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C1E4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5235C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7E5DEA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9C3BF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B601A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667038" w14:paraId="2B71375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6AF622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08.11.2021</w:t>
                      </w:r>
                    </w:p>
                  </w:tc>
                </w:tr>
              </w:tbl>
              <w:p w14:paraId="3163E469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E5CA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375113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67038" w14:paraId="59D6696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232F32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19779C1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86865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DD66D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BF23C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CBF1F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0F644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87E5A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82A91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09D944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C436DD" w14:paraId="53314660" w14:textId="77777777" w:rsidTr="00C436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98ED5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D5D362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1B39F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B404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E8AB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48C3F8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F29E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A6DA9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1D50C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36B2F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67038" w14:paraId="126B541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33C723" w14:textId="77777777" w:rsidR="00667038" w:rsidRDefault="00C436D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01.10.2019</w:t>
                      </w:r>
                    </w:p>
                  </w:tc>
                </w:tr>
              </w:tbl>
              <w:p w14:paraId="3A86EAE6" w14:textId="77777777" w:rsidR="00667038" w:rsidRDefault="00667038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AE939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61699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1D90B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F46814C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DB03E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C436DD" w14:paraId="6D3035AF" w14:textId="77777777" w:rsidTr="00C436DD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5B71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D4AD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9BF18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8D3AC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14DEC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EB437A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C747E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1E1AAB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F20356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76E5B0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567CE9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702C6A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719A8E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243239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B9F255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929ED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E4878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  <w:tr w:rsidR="00667038" w14:paraId="30BBB90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D886D2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CFCD9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00E75F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D05E58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5C0391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A5B59D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D9233D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CDBBBC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4BFF17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29EA40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B07F69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8CBCD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135CC8A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7F49FB3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E9F8081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118C9D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44C1BE7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D767F4" w14:textId="77777777" w:rsidR="00667038" w:rsidRDefault="0066703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CB55280" w14:textId="77777777" w:rsidR="00667038" w:rsidRDefault="00667038">
          <w:pPr>
            <w:spacing w:after="0" w:line="240" w:lineRule="auto"/>
          </w:pPr>
        </w:p>
      </w:tc>
    </w:tr>
    <w:tr w:rsidR="00667038" w14:paraId="48D59B6E" w14:textId="77777777">
      <w:tc>
        <w:tcPr>
          <w:tcW w:w="144" w:type="dxa"/>
        </w:tcPr>
        <w:p w14:paraId="5BBA71F3" w14:textId="77777777" w:rsidR="00667038" w:rsidRDefault="00667038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B264E6" w14:textId="77777777" w:rsidR="00667038" w:rsidRDefault="0066703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38"/>
    <w:rsid w:val="00667038"/>
    <w:rsid w:val="00C4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1931"/>
  <w15:docId w15:val="{B5882C43-8B4D-4EE0-9F7D-290F9817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Velebná Jaroslava Ing.</dc:creator>
  <dc:description/>
  <cp:lastModifiedBy>Velebná Jaroslava Ing.</cp:lastModifiedBy>
  <cp:revision>2</cp:revision>
  <dcterms:created xsi:type="dcterms:W3CDTF">2021-11-08T09:58:00Z</dcterms:created>
  <dcterms:modified xsi:type="dcterms:W3CDTF">2021-11-08T09:58:00Z</dcterms:modified>
</cp:coreProperties>
</file>