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119A2" w14:textId="77777777" w:rsidR="00556D6A" w:rsidRPr="00556D6A" w:rsidRDefault="00556D6A" w:rsidP="00556D6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14:paraId="75D0918F" w14:textId="291127AE" w:rsidR="00556D6A" w:rsidRDefault="00556D6A" w:rsidP="00556D6A">
      <w:pPr>
        <w:pStyle w:val="Section"/>
        <w:widowControl/>
        <w:spacing w:before="120" w:after="120" w:line="276" w:lineRule="auto"/>
        <w:rPr>
          <w:rFonts w:cs="Arial"/>
          <w:sz w:val="24"/>
          <w:szCs w:val="24"/>
        </w:rPr>
      </w:pPr>
      <w:r w:rsidRPr="00556D6A">
        <w:rPr>
          <w:rFonts w:cs="Arial"/>
          <w:b w:val="0"/>
          <w:color w:val="000000"/>
          <w:sz w:val="24"/>
          <w:szCs w:val="24"/>
        </w:rPr>
        <w:t xml:space="preserve"> </w:t>
      </w:r>
      <w:r w:rsidRPr="00556D6A">
        <w:rPr>
          <w:rFonts w:cs="Arial"/>
          <w:bCs/>
          <w:color w:val="000000"/>
          <w:sz w:val="23"/>
          <w:szCs w:val="23"/>
        </w:rPr>
        <w:t>PŘÍLOHA Č. 1 SoD</w:t>
      </w:r>
    </w:p>
    <w:p w14:paraId="213D73C1" w14:textId="570F021A" w:rsidR="003D0BAC" w:rsidRPr="00BE3560" w:rsidRDefault="003D0BAC" w:rsidP="002B2132">
      <w:pPr>
        <w:pStyle w:val="Section"/>
        <w:widowControl/>
        <w:spacing w:before="120" w:after="120" w:line="276" w:lineRule="auto"/>
        <w:rPr>
          <w:rFonts w:cs="Arial"/>
          <w:sz w:val="24"/>
          <w:szCs w:val="24"/>
        </w:rPr>
      </w:pPr>
      <w:r w:rsidRPr="00BE3560">
        <w:rPr>
          <w:rFonts w:cs="Arial"/>
          <w:sz w:val="24"/>
          <w:szCs w:val="24"/>
        </w:rPr>
        <w:t xml:space="preserve">SEZNAM PODDODAVATELŮ </w:t>
      </w:r>
      <w:r w:rsidR="00CF33A4" w:rsidRPr="00BE3560">
        <w:rPr>
          <w:rFonts w:cs="Arial"/>
          <w:sz w:val="24"/>
          <w:szCs w:val="24"/>
        </w:rPr>
        <w:t>A JINÝCH OSOB</w:t>
      </w:r>
    </w:p>
    <w:p w14:paraId="368593ED" w14:textId="77777777" w:rsidR="00BE3560" w:rsidRDefault="00BE3560" w:rsidP="00BE3560">
      <w:pPr>
        <w:autoSpaceDE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Společnost </w:t>
      </w:r>
    </w:p>
    <w:p w14:paraId="622F7CD4" w14:textId="77777777" w:rsidR="0079769A" w:rsidRDefault="0079769A" w:rsidP="0079769A">
      <w:pPr>
        <w:pStyle w:val="Zkladntext2"/>
        <w:spacing w:after="0" w:line="240" w:lineRule="auto"/>
        <w:rPr>
          <w:rFonts w:ascii="Arial" w:hAnsi="Arial" w:cs="Arial"/>
          <w:b/>
          <w:bCs/>
          <w:bdr w:val="none" w:sz="0" w:space="0" w:color="auto" w:frame="1"/>
        </w:rPr>
      </w:pPr>
      <w:r w:rsidRPr="006304E8">
        <w:rPr>
          <w:rFonts w:ascii="Arial" w:hAnsi="Arial" w:cs="Arial"/>
          <w:b/>
          <w:bCs/>
          <w:bdr w:val="none" w:sz="0" w:space="0" w:color="auto" w:frame="1"/>
        </w:rPr>
        <w:t>RENVIA stavby s.r.o.</w:t>
      </w:r>
    </w:p>
    <w:p w14:paraId="52D4BBDD" w14:textId="77777777" w:rsidR="0079769A" w:rsidRPr="00C45440" w:rsidRDefault="0079769A" w:rsidP="0079769A">
      <w:pPr>
        <w:pStyle w:val="Zkladntext2"/>
        <w:spacing w:after="0" w:line="240" w:lineRule="auto"/>
        <w:rPr>
          <w:rFonts w:ascii="Arial" w:hAnsi="Arial" w:cs="Arial"/>
          <w:shd w:val="clear" w:color="auto" w:fill="FFFFFF"/>
        </w:rPr>
      </w:pPr>
      <w:r w:rsidRPr="00C45440">
        <w:rPr>
          <w:rFonts w:ascii="Arial" w:hAnsi="Arial" w:cs="Arial"/>
          <w:shd w:val="clear" w:color="auto" w:fill="FFFFFF"/>
        </w:rPr>
        <w:t xml:space="preserve">se sídlem: </w:t>
      </w:r>
      <w:r w:rsidRPr="006304E8">
        <w:rPr>
          <w:rFonts w:ascii="Arial" w:hAnsi="Arial" w:cs="Arial"/>
          <w:shd w:val="clear" w:color="auto" w:fill="FFFFFF"/>
        </w:rPr>
        <w:t>č.p. 67, 330 23 Myslinka</w:t>
      </w:r>
    </w:p>
    <w:p w14:paraId="4637E7E0" w14:textId="77777777" w:rsidR="0079769A" w:rsidRPr="00C45440" w:rsidRDefault="0079769A" w:rsidP="0079769A">
      <w:pPr>
        <w:pStyle w:val="Zkladntext2"/>
        <w:spacing w:after="0" w:line="240" w:lineRule="auto"/>
        <w:rPr>
          <w:rFonts w:ascii="Arial" w:hAnsi="Arial" w:cs="Arial"/>
          <w:shd w:val="clear" w:color="auto" w:fill="FFFFFF"/>
        </w:rPr>
      </w:pPr>
      <w:r w:rsidRPr="00C45440">
        <w:rPr>
          <w:rFonts w:ascii="Arial" w:hAnsi="Arial" w:cs="Arial"/>
          <w:shd w:val="clear" w:color="auto" w:fill="FFFFFF"/>
        </w:rPr>
        <w:t xml:space="preserve">IČ: </w:t>
      </w:r>
      <w:r w:rsidRPr="006304E8">
        <w:rPr>
          <w:rFonts w:ascii="Arial" w:hAnsi="Arial" w:cs="Arial"/>
          <w:shd w:val="clear" w:color="auto" w:fill="FFFFFF"/>
        </w:rPr>
        <w:t>09110291</w:t>
      </w:r>
    </w:p>
    <w:p w14:paraId="69C74700" w14:textId="77777777" w:rsidR="0079769A" w:rsidRPr="00C45440" w:rsidRDefault="0079769A" w:rsidP="0079769A">
      <w:pPr>
        <w:pStyle w:val="Zkladntext2"/>
        <w:spacing w:after="0" w:line="240" w:lineRule="auto"/>
        <w:rPr>
          <w:rFonts w:ascii="Arial" w:hAnsi="Arial" w:cs="Arial"/>
          <w:shd w:val="clear" w:color="auto" w:fill="FFFFFF"/>
        </w:rPr>
      </w:pPr>
      <w:r w:rsidRPr="00C45440">
        <w:rPr>
          <w:rFonts w:ascii="Arial" w:hAnsi="Arial" w:cs="Arial"/>
          <w:shd w:val="clear" w:color="auto" w:fill="FFFFFF"/>
        </w:rPr>
        <w:t xml:space="preserve">DIČ: </w:t>
      </w:r>
      <w:r>
        <w:rPr>
          <w:rFonts w:ascii="Arial" w:hAnsi="Arial" w:cs="Arial"/>
          <w:shd w:val="clear" w:color="auto" w:fill="FFFFFF"/>
        </w:rPr>
        <w:t>CZ</w:t>
      </w:r>
      <w:r w:rsidRPr="006304E8">
        <w:rPr>
          <w:rFonts w:ascii="Arial" w:hAnsi="Arial" w:cs="Arial"/>
          <w:shd w:val="clear" w:color="auto" w:fill="FFFFFF"/>
        </w:rPr>
        <w:t>09110291</w:t>
      </w:r>
    </w:p>
    <w:p w14:paraId="1CFBC7E8" w14:textId="77777777" w:rsidR="0079769A" w:rsidRPr="00C45440" w:rsidRDefault="0079769A" w:rsidP="0079769A">
      <w:pPr>
        <w:pStyle w:val="Zkladntext2"/>
        <w:spacing w:after="0" w:line="240" w:lineRule="auto"/>
        <w:rPr>
          <w:rFonts w:ascii="Arial" w:hAnsi="Arial" w:cs="Arial"/>
          <w:shd w:val="clear" w:color="auto" w:fill="FFFFFF"/>
        </w:rPr>
      </w:pPr>
      <w:r w:rsidRPr="00C45440">
        <w:rPr>
          <w:rFonts w:ascii="Arial" w:hAnsi="Arial" w:cs="Arial"/>
        </w:rPr>
        <w:t>zapsaná v obchodním rejstříku vedeném</w:t>
      </w:r>
      <w:r w:rsidRPr="00C45440">
        <w:rPr>
          <w:rFonts w:ascii="Arial" w:hAnsi="Arial" w:cs="Arial"/>
          <w:shd w:val="clear" w:color="auto" w:fill="FFFFFF"/>
        </w:rPr>
        <w:t xml:space="preserve"> u Krajského soudu v Plzni, oddíl C, vložka </w:t>
      </w:r>
      <w:r>
        <w:rPr>
          <w:rFonts w:ascii="Arial" w:hAnsi="Arial" w:cs="Arial"/>
          <w:shd w:val="clear" w:color="auto" w:fill="FFFFFF"/>
        </w:rPr>
        <w:t>39256</w:t>
      </w:r>
      <w:r w:rsidRPr="00C45440">
        <w:rPr>
          <w:rFonts w:ascii="Arial" w:hAnsi="Arial" w:cs="Arial"/>
          <w:shd w:val="clear" w:color="auto" w:fill="FFFFFF"/>
        </w:rPr>
        <w:t xml:space="preserve"> </w:t>
      </w:r>
    </w:p>
    <w:p w14:paraId="318F0354" w14:textId="77777777" w:rsidR="00B543E9" w:rsidRDefault="00B543E9" w:rsidP="0073594E">
      <w:pPr>
        <w:pStyle w:val="Zkladntext"/>
        <w:spacing w:line="276" w:lineRule="auto"/>
        <w:rPr>
          <w:szCs w:val="24"/>
        </w:rPr>
      </w:pPr>
    </w:p>
    <w:p w14:paraId="781D578D" w14:textId="77777777" w:rsidR="00BE3560" w:rsidRPr="00E41A02" w:rsidRDefault="00BE3560" w:rsidP="00BE3560">
      <w:pPr>
        <w:pStyle w:val="Odstavecseseznamem"/>
        <w:widowControl w:val="0"/>
        <w:autoSpaceDE w:val="0"/>
        <w:ind w:left="0"/>
        <w:jc w:val="both"/>
        <w:rPr>
          <w:rFonts w:ascii="Arial" w:hAnsi="Arial" w:cs="Arial"/>
        </w:rPr>
      </w:pPr>
      <w:r w:rsidRPr="00E41A02">
        <w:rPr>
          <w:rFonts w:ascii="Arial" w:hAnsi="Arial" w:cs="Arial"/>
        </w:rPr>
        <w:t>jakožto účastník v zadávacím řízení na veřejnou zakázku na stavební práce s názvem</w:t>
      </w:r>
    </w:p>
    <w:p w14:paraId="18B4B3F6" w14:textId="77777777" w:rsidR="00BE3560" w:rsidRPr="00E41A02" w:rsidRDefault="00BE3560" w:rsidP="00BE3560">
      <w:pPr>
        <w:pStyle w:val="Odstavecseseznamem"/>
        <w:widowControl w:val="0"/>
        <w:autoSpaceDE w:val="0"/>
        <w:ind w:left="0"/>
        <w:jc w:val="both"/>
        <w:rPr>
          <w:rFonts w:ascii="Arial" w:hAnsi="Arial" w:cs="Arial"/>
        </w:rPr>
      </w:pPr>
    </w:p>
    <w:p w14:paraId="6768A208" w14:textId="74D02212" w:rsidR="00BE3560" w:rsidRPr="00503976" w:rsidRDefault="00BE3560" w:rsidP="00BE3560">
      <w:pPr>
        <w:pStyle w:val="Zkladntext"/>
        <w:jc w:val="center"/>
        <w:rPr>
          <w:rFonts w:ascii="Arial" w:hAnsi="Arial" w:cs="Arial"/>
          <w:b/>
          <w:szCs w:val="24"/>
        </w:rPr>
      </w:pPr>
      <w:r w:rsidRPr="00503976">
        <w:rPr>
          <w:rFonts w:ascii="Arial" w:hAnsi="Arial" w:cs="Arial"/>
          <w:b/>
          <w:szCs w:val="24"/>
        </w:rPr>
        <w:t>„</w:t>
      </w:r>
      <w:r w:rsidR="00503976" w:rsidRPr="00503976">
        <w:rPr>
          <w:rFonts w:ascii="Arial" w:hAnsi="Arial" w:cs="Arial"/>
          <w:b/>
          <w:szCs w:val="24"/>
        </w:rPr>
        <w:t>REKONSTRUKCE HŘIŠTĚ NA HŘIŠTĚ S UMĚLÝM POVRCHEM VČ. VYBUDOVÁNÍ SOC. ZAŘÍZENÍ KŘIMICE (2. ETAPA)</w:t>
      </w:r>
      <w:r w:rsidRPr="00503976">
        <w:rPr>
          <w:rFonts w:ascii="Arial" w:hAnsi="Arial" w:cs="Arial"/>
          <w:b/>
          <w:szCs w:val="24"/>
        </w:rPr>
        <w:t>“</w:t>
      </w:r>
    </w:p>
    <w:p w14:paraId="274169A4" w14:textId="77777777" w:rsidR="00BE3560" w:rsidRPr="00C770C9" w:rsidRDefault="00BE3560" w:rsidP="0073594E">
      <w:pPr>
        <w:spacing w:after="120" w:line="276" w:lineRule="auto"/>
        <w:jc w:val="both"/>
        <w:rPr>
          <w:sz w:val="24"/>
          <w:szCs w:val="24"/>
        </w:rPr>
      </w:pPr>
    </w:p>
    <w:p w14:paraId="72F385CA" w14:textId="4BDAD0D5" w:rsidR="0073594E" w:rsidRPr="00C770C9" w:rsidRDefault="00924E0F" w:rsidP="0073594E">
      <w:pPr>
        <w:spacing w:after="60" w:line="276" w:lineRule="auto"/>
        <w:jc w:val="both"/>
        <w:rPr>
          <w:rFonts w:ascii="Arial" w:hAnsi="Arial" w:cs="Arial"/>
        </w:rPr>
      </w:pPr>
      <w:r w:rsidRPr="00C770C9">
        <w:rPr>
          <w:rFonts w:ascii="Arial" w:hAnsi="Arial" w:cs="Arial"/>
        </w:rPr>
        <w:t>v</w:t>
      </w:r>
      <w:r w:rsidR="0073594E" w:rsidRPr="00C770C9">
        <w:rPr>
          <w:rFonts w:ascii="Arial" w:hAnsi="Arial" w:cs="Arial"/>
        </w:rPr>
        <w:t xml:space="preserve"> souladu s požadavky § 105 odst. 1</w:t>
      </w:r>
      <w:r w:rsidR="00BE3560" w:rsidRPr="00C770C9">
        <w:rPr>
          <w:rFonts w:ascii="Arial" w:hAnsi="Arial" w:cs="Arial"/>
        </w:rPr>
        <w:t xml:space="preserve"> písm. b)</w:t>
      </w:r>
      <w:r w:rsidR="0073594E" w:rsidRPr="00C770C9">
        <w:rPr>
          <w:rFonts w:ascii="Arial" w:hAnsi="Arial" w:cs="Arial"/>
        </w:rPr>
        <w:t xml:space="preserve"> zákona č. 134/2016 Sb., o zadávání veřejných zakázek, ve znění pozdějších předpisů, </w:t>
      </w:r>
      <w:r w:rsidR="0073594E" w:rsidRPr="00C770C9">
        <w:rPr>
          <w:rFonts w:ascii="Arial" w:hAnsi="Arial" w:cs="Arial"/>
          <w:u w:val="single"/>
        </w:rPr>
        <w:t>níže</w:t>
      </w:r>
      <w:r w:rsidR="00BE3560" w:rsidRPr="00C770C9">
        <w:rPr>
          <w:rFonts w:ascii="Arial" w:hAnsi="Arial" w:cs="Arial"/>
          <w:u w:val="single"/>
        </w:rPr>
        <w:t xml:space="preserve"> předkládá </w:t>
      </w:r>
      <w:r w:rsidR="00BE3560" w:rsidRPr="00C770C9">
        <w:rPr>
          <w:rFonts w:ascii="Arial" w:hAnsi="Arial" w:cs="Arial"/>
          <w:b/>
          <w:u w:val="single"/>
        </w:rPr>
        <w:t>seznam poddodavatelů</w:t>
      </w:r>
      <w:r w:rsidR="00BE3560" w:rsidRPr="00C770C9">
        <w:rPr>
          <w:rFonts w:ascii="Arial" w:hAnsi="Arial" w:cs="Arial"/>
        </w:rPr>
        <w:t>,</w:t>
      </w:r>
      <w:r w:rsidRPr="00C770C9">
        <w:rPr>
          <w:rFonts w:ascii="Arial" w:hAnsi="Arial" w:cs="Arial"/>
        </w:rPr>
        <w:t xml:space="preserve"> kte</w:t>
      </w:r>
      <w:r w:rsidR="00BE3560" w:rsidRPr="00C770C9">
        <w:rPr>
          <w:rFonts w:ascii="Arial" w:hAnsi="Arial" w:cs="Arial"/>
        </w:rPr>
        <w:t xml:space="preserve">ří jsou účastníkovi </w:t>
      </w:r>
      <w:r w:rsidRPr="00C770C9">
        <w:rPr>
          <w:rFonts w:ascii="Arial" w:hAnsi="Arial" w:cs="Arial"/>
        </w:rPr>
        <w:t>zadávacího řízení známi</w:t>
      </w:r>
      <w:r w:rsidR="00BE3560" w:rsidRPr="00C770C9">
        <w:rPr>
          <w:rFonts w:ascii="Arial" w:hAnsi="Arial" w:cs="Arial"/>
        </w:rPr>
        <w:t xml:space="preserve"> s uvedením části veřejné zakázky, kterou bude každý z poddodavatelů </w:t>
      </w:r>
      <w:r w:rsidR="00DF61A9" w:rsidRPr="00C770C9">
        <w:rPr>
          <w:rFonts w:ascii="Arial" w:hAnsi="Arial" w:cs="Arial"/>
        </w:rPr>
        <w:t xml:space="preserve">plnit a </w:t>
      </w:r>
      <w:r w:rsidRPr="00C770C9">
        <w:rPr>
          <w:rFonts w:ascii="Arial" w:hAnsi="Arial" w:cs="Arial"/>
        </w:rPr>
        <w:t xml:space="preserve">v souladu s požadavky § 83 odst. 1 zákona č. 134/2016 Sb., o zadávání veřejných zakázek, ve znění pozdějších předpisů, </w:t>
      </w:r>
      <w:r w:rsidRPr="00C770C9">
        <w:rPr>
          <w:rFonts w:ascii="Arial" w:hAnsi="Arial" w:cs="Arial"/>
          <w:u w:val="single"/>
        </w:rPr>
        <w:t>současně níže předkládá seznam jiných osob, jejichž prostřednictvím prokazuje kvalifikaci</w:t>
      </w:r>
      <w:r w:rsidRPr="00C770C9">
        <w:rPr>
          <w:rFonts w:ascii="Arial" w:hAnsi="Arial" w:cs="Arial"/>
        </w:rPr>
        <w:t xml:space="preserve"> a u nichž doložil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účastníka.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4252"/>
      </w:tblGrid>
      <w:tr w:rsidR="00924E0F" w:rsidRPr="00C770C9" w14:paraId="36DB6EA2" w14:textId="3CBF96F4" w:rsidTr="00254105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60843B" w14:textId="77777777" w:rsidR="00924E0F" w:rsidRPr="00C770C9" w:rsidRDefault="00924E0F" w:rsidP="0073594E">
            <w:pPr>
              <w:pStyle w:val="tabulka0"/>
              <w:widowControl/>
              <w:spacing w:before="0" w:after="60" w:line="276" w:lineRule="auto"/>
              <w:rPr>
                <w:rFonts w:cs="Arial"/>
                <w:b/>
              </w:rPr>
            </w:pPr>
            <w:r w:rsidRPr="00C770C9">
              <w:rPr>
                <w:rFonts w:cs="Arial"/>
                <w:b/>
              </w:rPr>
              <w:t>Obchodní firma nebo název nebo jméno a příjmení poddodavatele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BD8A00" w14:textId="77777777" w:rsidR="00924E0F" w:rsidRPr="00C770C9" w:rsidRDefault="00924E0F" w:rsidP="0073594E">
            <w:pPr>
              <w:pStyle w:val="tabulka0"/>
              <w:widowControl/>
              <w:spacing w:before="0" w:after="60" w:line="276" w:lineRule="auto"/>
              <w:rPr>
                <w:rFonts w:cs="Arial"/>
                <w:b/>
                <w:color w:val="000000"/>
              </w:rPr>
            </w:pPr>
            <w:r w:rsidRPr="00C770C9">
              <w:rPr>
                <w:rFonts w:cs="Arial"/>
                <w:b/>
              </w:rPr>
              <w:t>IČO (pokud bylo přiděleno) a sídlo poddodavatele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3EF2E" w14:textId="5C1C0D9B" w:rsidR="00924E0F" w:rsidRPr="00C770C9" w:rsidRDefault="00924E0F" w:rsidP="0073594E">
            <w:pPr>
              <w:pStyle w:val="tabulka0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</w:rPr>
            </w:pPr>
            <w:r w:rsidRPr="00C770C9">
              <w:rPr>
                <w:rFonts w:cs="Arial"/>
                <w:b/>
                <w:color w:val="000000"/>
              </w:rPr>
              <w:t>Část veřejné zakázky, kterou bude poddodavatel plnit / Část kvalifikace, kterou prokazuje dodavatel prostřednictvím poddodavatele</w:t>
            </w:r>
          </w:p>
        </w:tc>
      </w:tr>
      <w:tr w:rsidR="00924E0F" w:rsidRPr="00C770C9" w14:paraId="607DD3DC" w14:textId="5D1C8955" w:rsidTr="00254105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C92B8" w14:textId="77777777" w:rsidR="00924E0F" w:rsidRDefault="00254105" w:rsidP="0073594E">
            <w:pPr>
              <w:pStyle w:val="tabulka0"/>
              <w:widowControl/>
              <w:spacing w:before="0" w:after="60" w:line="276" w:lineRule="auto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SWIETELSKY stavební s.r.o.</w:t>
            </w:r>
          </w:p>
          <w:p w14:paraId="1B301C2A" w14:textId="411169F8" w:rsidR="00254105" w:rsidRPr="00254105" w:rsidRDefault="00254105" w:rsidP="0073594E">
            <w:pPr>
              <w:pStyle w:val="tabulka0"/>
              <w:widowControl/>
              <w:spacing w:before="0" w:after="60" w:line="276" w:lineRule="auto"/>
              <w:rPr>
                <w:rFonts w:cs="Arial"/>
                <w:b/>
                <w:bCs/>
                <w:highlight w:val="cyan"/>
              </w:rPr>
            </w:pPr>
            <w:r w:rsidRPr="00254105">
              <w:rPr>
                <w:rFonts w:ascii="Helvetica" w:hAnsi="Helvetica" w:cs="Helvetica"/>
                <w:b/>
                <w:bCs/>
              </w:rPr>
              <w:t>závod SPORTOVNÍ STAVBY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177DE" w14:textId="7163D0E9" w:rsidR="00924E0F" w:rsidRPr="00254105" w:rsidRDefault="00924E0F" w:rsidP="0073594E">
            <w:pPr>
              <w:pStyle w:val="tabulka0"/>
              <w:widowControl/>
              <w:spacing w:before="0" w:after="60" w:line="276" w:lineRule="auto"/>
              <w:rPr>
                <w:rFonts w:cs="Arial"/>
                <w:shd w:val="clear" w:color="auto" w:fill="FFFFFF"/>
              </w:rPr>
            </w:pPr>
            <w:r w:rsidRPr="00254105">
              <w:rPr>
                <w:rFonts w:cs="Arial"/>
              </w:rPr>
              <w:t xml:space="preserve">IČO: </w:t>
            </w:r>
            <w:r w:rsidR="00254105" w:rsidRPr="00254105">
              <w:rPr>
                <w:rFonts w:ascii="Helvetica" w:hAnsi="Helvetica" w:cs="Helvetica"/>
              </w:rPr>
              <w:t>480 35 599</w:t>
            </w:r>
          </w:p>
          <w:p w14:paraId="1FB52C89" w14:textId="6AE403C8" w:rsidR="00924E0F" w:rsidRPr="00254105" w:rsidRDefault="00924E0F" w:rsidP="0073594E">
            <w:pPr>
              <w:pStyle w:val="tabulka0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  <w:r w:rsidRPr="00254105">
              <w:rPr>
                <w:rFonts w:cs="Arial"/>
                <w:shd w:val="clear" w:color="auto" w:fill="FFFFFF"/>
              </w:rPr>
              <w:t xml:space="preserve">sídlo: </w:t>
            </w:r>
            <w:r w:rsidR="00254105" w:rsidRPr="00254105">
              <w:rPr>
                <w:rFonts w:ascii="Helvetica" w:hAnsi="Helvetica" w:cs="Helvetica"/>
              </w:rPr>
              <w:t>Pražská t</w:t>
            </w:r>
            <w:r w:rsidR="00254105" w:rsidRPr="00254105">
              <w:rPr>
                <w:rFonts w:cs="Arial"/>
              </w:rPr>
              <w:t>ř</w:t>
            </w:r>
            <w:r w:rsidR="00254105" w:rsidRPr="00254105">
              <w:rPr>
                <w:rFonts w:ascii="Helvetica" w:hAnsi="Helvetica" w:cs="Helvetica"/>
              </w:rPr>
              <w:t xml:space="preserve">. 495/58, 370 04 </w:t>
            </w:r>
            <w:r w:rsidR="00254105" w:rsidRPr="00254105">
              <w:rPr>
                <w:rFonts w:cs="Arial"/>
              </w:rPr>
              <w:t>Č</w:t>
            </w:r>
            <w:r w:rsidR="00254105" w:rsidRPr="00254105">
              <w:rPr>
                <w:rFonts w:ascii="Helvetica" w:hAnsi="Helvetica" w:cs="Helvetica"/>
              </w:rPr>
              <w:t>eské B</w:t>
            </w:r>
            <w:r w:rsidR="00254105">
              <w:rPr>
                <w:rFonts w:ascii="Helvetica" w:hAnsi="Helvetica" w:cs="Helvetica"/>
              </w:rPr>
              <w:t>ud</w:t>
            </w:r>
            <w:r w:rsidR="00254105">
              <w:rPr>
                <w:rFonts w:cs="Arial"/>
              </w:rPr>
              <w:t>ě</w:t>
            </w:r>
            <w:r w:rsidR="00254105">
              <w:rPr>
                <w:rFonts w:ascii="Helvetica" w:hAnsi="Helvetica" w:cs="Helvetica"/>
              </w:rPr>
              <w:t>jovice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30E26" w14:textId="0A79D2DD" w:rsidR="00254105" w:rsidRPr="00254105" w:rsidRDefault="00924E0F" w:rsidP="0025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70C9">
              <w:rPr>
                <w:rFonts w:ascii="Arial" w:hAnsi="Arial" w:cs="Arial"/>
                <w:sz w:val="20"/>
                <w:szCs w:val="20"/>
              </w:rPr>
              <w:t xml:space="preserve">Poddodavatel poskytl účastníkovi věci nebo práva k prokázání technické kvalifikace podle ustanovení §79 odst. 2 písm. a)  ZZVZ (dle bodu </w:t>
            </w:r>
            <w:r w:rsidR="00254105">
              <w:rPr>
                <w:rFonts w:ascii="Arial" w:hAnsi="Arial" w:cs="Arial"/>
                <w:sz w:val="20"/>
                <w:szCs w:val="20"/>
              </w:rPr>
              <w:t>3</w:t>
            </w:r>
            <w:r w:rsidRPr="00C770C9">
              <w:rPr>
                <w:rFonts w:ascii="Arial" w:hAnsi="Arial" w:cs="Arial"/>
                <w:sz w:val="20"/>
                <w:szCs w:val="20"/>
              </w:rPr>
              <w:t>.</w:t>
            </w:r>
            <w:r w:rsidR="00254105">
              <w:rPr>
                <w:rFonts w:ascii="Arial" w:hAnsi="Arial" w:cs="Arial"/>
                <w:sz w:val="20"/>
                <w:szCs w:val="20"/>
              </w:rPr>
              <w:t>3</w:t>
            </w:r>
            <w:r w:rsidRPr="00C770C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54105">
              <w:rPr>
                <w:rFonts w:ascii="Arial" w:hAnsi="Arial" w:cs="Arial"/>
                <w:sz w:val="20"/>
                <w:szCs w:val="20"/>
              </w:rPr>
              <w:t xml:space="preserve">písm. e) a f) </w:t>
            </w:r>
            <w:r w:rsidRPr="00C770C9">
              <w:rPr>
                <w:rFonts w:ascii="Arial" w:hAnsi="Arial" w:cs="Arial"/>
                <w:sz w:val="20"/>
                <w:szCs w:val="20"/>
              </w:rPr>
              <w:t>Zadávací dokumentace</w:t>
            </w:r>
            <w:r w:rsidR="00254105">
              <w:rPr>
                <w:rFonts w:ascii="Arial" w:hAnsi="Arial" w:cs="Arial"/>
                <w:sz w:val="20"/>
                <w:szCs w:val="20"/>
              </w:rPr>
              <w:t xml:space="preserve"> a výzvy k podání nabídky</w:t>
            </w:r>
            <w:r w:rsidR="00E95A66" w:rsidRPr="00C770C9">
              <w:rPr>
                <w:rFonts w:ascii="Arial" w:hAnsi="Arial" w:cs="Arial"/>
                <w:sz w:val="20"/>
                <w:szCs w:val="20"/>
              </w:rPr>
              <w:t xml:space="preserve"> - Seznam realizovaných staveb včetně Osvědčení objednatelů</w:t>
            </w:r>
            <w:r w:rsidR="003C43EA" w:rsidRPr="00C770C9">
              <w:rPr>
                <w:rFonts w:ascii="Arial" w:hAnsi="Arial" w:cs="Arial"/>
                <w:sz w:val="20"/>
                <w:szCs w:val="20"/>
              </w:rPr>
              <w:t>, s</w:t>
            </w:r>
            <w:r w:rsidR="00AD19B7" w:rsidRPr="00C770C9">
              <w:rPr>
                <w:rFonts w:ascii="Arial" w:hAnsi="Arial" w:cs="Arial"/>
                <w:sz w:val="20"/>
                <w:szCs w:val="20"/>
              </w:rPr>
              <w:t>tavební práce</w:t>
            </w:r>
            <w:r w:rsidR="003C43EA" w:rsidRPr="00C770C9">
              <w:rPr>
                <w:rFonts w:ascii="Arial" w:hAnsi="Arial" w:cs="Arial"/>
                <w:sz w:val="20"/>
                <w:szCs w:val="20"/>
              </w:rPr>
              <w:t>,</w:t>
            </w:r>
            <w:r w:rsidR="00AD19B7" w:rsidRPr="00C77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3EA" w:rsidRPr="00C770C9">
              <w:rPr>
                <w:rFonts w:ascii="Arial" w:hAnsi="Arial" w:cs="Arial"/>
                <w:sz w:val="20"/>
                <w:szCs w:val="20"/>
              </w:rPr>
              <w:t xml:space="preserve">ke kterým se prokazované kritérium kvalifikace vztahuje </w:t>
            </w:r>
            <w:r w:rsidR="00254105" w:rsidRPr="00254105">
              <w:rPr>
                <w:rFonts w:ascii="Arial" w:hAnsi="Arial" w:cs="Arial"/>
                <w:sz w:val="20"/>
                <w:szCs w:val="20"/>
              </w:rPr>
              <w:t>(</w:t>
            </w:r>
            <w:r w:rsidR="00254105" w:rsidRPr="002541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doloženo certifikátem poddodavatele vydaným v rámci systému certifikovaných dodavatelů</w:t>
            </w:r>
            <w:r w:rsidR="00254105">
              <w:rPr>
                <w:rFonts w:ascii="Arial" w:hAnsi="Arial" w:cs="Arial"/>
              </w:rPr>
              <w:t>)</w:t>
            </w:r>
          </w:p>
          <w:p w14:paraId="4BE1DBA2" w14:textId="6FE29714" w:rsidR="00254105" w:rsidRPr="00C770C9" w:rsidRDefault="00254105" w:rsidP="003C43E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47A3CDE" w14:textId="10DFD720" w:rsidR="00AD19B7" w:rsidRPr="00254105" w:rsidRDefault="00AD19B7" w:rsidP="003C43EA">
            <w:pPr>
              <w:pStyle w:val="tabulka0"/>
              <w:widowControl/>
              <w:spacing w:before="0" w:after="60" w:line="276" w:lineRule="auto"/>
              <w:jc w:val="left"/>
              <w:rPr>
                <w:rFonts w:eastAsia="Calibri" w:cs="Arial"/>
                <w:color w:val="000000"/>
                <w:lang w:eastAsia="en-US"/>
              </w:rPr>
            </w:pPr>
          </w:p>
        </w:tc>
      </w:tr>
      <w:tr w:rsidR="005E161A" w:rsidRPr="00C770C9" w14:paraId="2BBE66B1" w14:textId="77777777" w:rsidTr="00254105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CC75D" w14:textId="7306AE09" w:rsidR="005E161A" w:rsidRPr="00C770C9" w:rsidRDefault="005E161A" w:rsidP="0079769A">
            <w:pPr>
              <w:pStyle w:val="tabulka0"/>
              <w:widowControl/>
              <w:spacing w:before="0" w:after="60" w:line="276" w:lineRule="auto"/>
              <w:jc w:val="left"/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C770C9">
              <w:rPr>
                <w:b/>
                <w:bCs/>
                <w:color w:val="000000"/>
              </w:rPr>
              <w:t>PYŠEK zeměměřické práce, s.r.o.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E75DC" w14:textId="0E26B313" w:rsidR="005E161A" w:rsidRPr="00C770C9" w:rsidRDefault="005E161A" w:rsidP="0079769A">
            <w:pPr>
              <w:pStyle w:val="tabulka0"/>
              <w:widowControl/>
              <w:spacing w:before="0" w:after="60" w:line="276" w:lineRule="auto"/>
              <w:rPr>
                <w:color w:val="000000"/>
              </w:rPr>
            </w:pPr>
            <w:r w:rsidRPr="00C770C9">
              <w:rPr>
                <w:color w:val="000000"/>
              </w:rPr>
              <w:t>IČ</w:t>
            </w:r>
            <w:r w:rsidRPr="00C770C9">
              <w:rPr>
                <w:rFonts w:cs="Arial"/>
                <w:shd w:val="clear" w:color="auto" w:fill="FFFFFF"/>
              </w:rPr>
              <w:t>: 279 69 541</w:t>
            </w:r>
            <w:r w:rsidRPr="00C770C9">
              <w:rPr>
                <w:color w:val="000000"/>
                <w:sz w:val="18"/>
                <w:szCs w:val="18"/>
              </w:rPr>
              <w:t>   </w:t>
            </w:r>
          </w:p>
          <w:p w14:paraId="70491E23" w14:textId="0F2E361B" w:rsidR="005E161A" w:rsidRPr="00C770C9" w:rsidRDefault="005E161A" w:rsidP="0079769A">
            <w:pPr>
              <w:pStyle w:val="tabulka0"/>
              <w:widowControl/>
              <w:spacing w:before="0" w:after="60" w:line="276" w:lineRule="auto"/>
              <w:rPr>
                <w:rFonts w:cs="Arial"/>
                <w:shd w:val="clear" w:color="auto" w:fill="FFFFFF"/>
              </w:rPr>
            </w:pPr>
            <w:r w:rsidRPr="00C770C9">
              <w:rPr>
                <w:color w:val="000000"/>
              </w:rPr>
              <w:t>Bezinková 247/36, 312 00 Plzeň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61F5F" w14:textId="75AF6FF3" w:rsidR="005E161A" w:rsidRPr="00C770C9" w:rsidRDefault="005E161A" w:rsidP="003C43EA">
            <w:pPr>
              <w:pStyle w:val="Default"/>
              <w:rPr>
                <w:rFonts w:ascii="Arial" w:eastAsiaTheme="minorHAnsi" w:hAnsi="Arial" w:cs="Arial"/>
                <w:sz w:val="20"/>
                <w:szCs w:val="20"/>
              </w:rPr>
            </w:pPr>
            <w:r w:rsidRPr="00C770C9">
              <w:rPr>
                <w:rFonts w:ascii="Arial" w:eastAsiaTheme="minorHAnsi" w:hAnsi="Arial" w:cs="Arial"/>
                <w:sz w:val="20"/>
                <w:szCs w:val="20"/>
              </w:rPr>
              <w:t>Geodetické práce</w:t>
            </w:r>
          </w:p>
        </w:tc>
      </w:tr>
    </w:tbl>
    <w:p w14:paraId="243C06CE" w14:textId="569C518B" w:rsidR="0073594E" w:rsidRPr="00C770C9" w:rsidRDefault="0073594E" w:rsidP="00E95A66">
      <w:pPr>
        <w:spacing w:after="60" w:line="276" w:lineRule="auto"/>
        <w:jc w:val="both"/>
        <w:rPr>
          <w:rFonts w:ascii="Arial" w:hAnsi="Arial" w:cs="Arial"/>
        </w:rPr>
      </w:pPr>
    </w:p>
    <w:p w14:paraId="060049EF" w14:textId="77777777" w:rsidR="00254105" w:rsidRDefault="00254105" w:rsidP="00B543E9">
      <w:pPr>
        <w:pStyle w:val="Zkladntext"/>
        <w:spacing w:after="60" w:line="276" w:lineRule="auto"/>
        <w:rPr>
          <w:rFonts w:ascii="Arial" w:hAnsi="Arial" w:cs="Arial"/>
          <w:sz w:val="20"/>
          <w:highlight w:val="yellow"/>
        </w:rPr>
      </w:pPr>
    </w:p>
    <w:p w14:paraId="04B636B4" w14:textId="77777777" w:rsidR="00556D6A" w:rsidRPr="00556D6A" w:rsidRDefault="00556D6A" w:rsidP="00556D6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D5D4219" w14:textId="149D005E" w:rsidR="00556D6A" w:rsidRPr="00556D6A" w:rsidRDefault="00556D6A" w:rsidP="00556D6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56D6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56D6A">
        <w:rPr>
          <w:rFonts w:ascii="Arial" w:hAnsi="Arial" w:cs="Arial"/>
          <w:color w:val="000000"/>
        </w:rPr>
        <w:t xml:space="preserve">…………………………..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556D6A">
        <w:rPr>
          <w:rFonts w:ascii="Arial" w:hAnsi="Arial" w:cs="Arial"/>
          <w:color w:val="000000"/>
        </w:rPr>
        <w:t xml:space="preserve">………………………….. </w:t>
      </w:r>
    </w:p>
    <w:p w14:paraId="5DBDA773" w14:textId="11526419" w:rsidR="00556D6A" w:rsidRPr="00556D6A" w:rsidRDefault="00556D6A" w:rsidP="00556D6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56D6A">
        <w:rPr>
          <w:rFonts w:ascii="Arial" w:hAnsi="Arial" w:cs="Arial"/>
          <w:b/>
          <w:bCs/>
          <w:color w:val="000000"/>
        </w:rPr>
        <w:t xml:space="preserve">Ing. Irena Nováková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556D6A">
        <w:rPr>
          <w:rFonts w:ascii="Arial" w:hAnsi="Arial" w:cs="Arial"/>
          <w:b/>
          <w:bCs/>
          <w:color w:val="000000"/>
        </w:rPr>
        <w:t xml:space="preserve">Přemysl Holmik </w:t>
      </w:r>
    </w:p>
    <w:p w14:paraId="3EF1D3A7" w14:textId="135C514E" w:rsidR="00B543E9" w:rsidRPr="000C54C2" w:rsidRDefault="00556D6A" w:rsidP="00556D6A">
      <w:pPr>
        <w:rPr>
          <w:rFonts w:ascii="Arial" w:hAnsi="Arial" w:cs="Arial"/>
        </w:rPr>
      </w:pPr>
      <w:r w:rsidRPr="00556D6A">
        <w:rPr>
          <w:rFonts w:ascii="Arial" w:hAnsi="Arial" w:cs="Arial"/>
          <w:color w:val="000000"/>
        </w:rPr>
        <w:t xml:space="preserve">za objednatele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556D6A">
        <w:rPr>
          <w:rFonts w:ascii="Arial" w:hAnsi="Arial" w:cs="Arial"/>
          <w:color w:val="000000"/>
        </w:rPr>
        <w:t xml:space="preserve">za zhotovitele </w:t>
      </w:r>
    </w:p>
    <w:sectPr w:rsidR="00B543E9" w:rsidRPr="000C54C2" w:rsidSect="006B12E1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56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7C771" w14:textId="77777777" w:rsidR="00666E29" w:rsidRDefault="00666E29">
      <w:r>
        <w:separator/>
      </w:r>
    </w:p>
  </w:endnote>
  <w:endnote w:type="continuationSeparator" w:id="0">
    <w:p w14:paraId="65FA4A26" w14:textId="77777777" w:rsidR="00666E29" w:rsidRDefault="00666E29">
      <w:r>
        <w:continuationSeparator/>
      </w:r>
    </w:p>
  </w:endnote>
  <w:endnote w:type="continuationNotice" w:id="1">
    <w:p w14:paraId="470826CC" w14:textId="77777777" w:rsidR="00666E29" w:rsidRDefault="00666E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651731"/>
      <w:docPartObj>
        <w:docPartGallery w:val="Page Numbers (Bottom of Page)"/>
        <w:docPartUnique/>
      </w:docPartObj>
    </w:sdtPr>
    <w:sdtEndPr/>
    <w:sdtContent>
      <w:sdt>
        <w:sdtPr>
          <w:id w:val="1023670172"/>
          <w:docPartObj>
            <w:docPartGallery w:val="Page Numbers (Top of Page)"/>
            <w:docPartUnique/>
          </w:docPartObj>
        </w:sdtPr>
        <w:sdtEndPr/>
        <w:sdtContent>
          <w:p w14:paraId="3C427AD5" w14:textId="77777777" w:rsidR="0064587C" w:rsidRPr="005823B6" w:rsidRDefault="0064587C" w:rsidP="00F72787">
            <w:pPr>
              <w:pStyle w:val="Zpat"/>
            </w:pPr>
          </w:p>
          <w:p w14:paraId="5D6F0B4E" w14:textId="54689FAB" w:rsidR="0064587C" w:rsidRPr="005823B6" w:rsidRDefault="0064587C">
            <w:pPr>
              <w:pStyle w:val="Zpat"/>
              <w:jc w:val="center"/>
            </w:pPr>
            <w:r w:rsidRPr="005823B6">
              <w:t xml:space="preserve">Stránka </w:t>
            </w:r>
            <w:r w:rsidRPr="005823B6">
              <w:rPr>
                <w:b/>
              </w:rPr>
              <w:fldChar w:fldCharType="begin"/>
            </w:r>
            <w:r w:rsidRPr="005823B6">
              <w:rPr>
                <w:b/>
              </w:rPr>
              <w:instrText>PAGE</w:instrText>
            </w:r>
            <w:r w:rsidRPr="005823B6">
              <w:rPr>
                <w:b/>
              </w:rPr>
              <w:fldChar w:fldCharType="separate"/>
            </w:r>
            <w:r w:rsidR="000C54C2">
              <w:rPr>
                <w:b/>
                <w:noProof/>
              </w:rPr>
              <w:t>2</w:t>
            </w:r>
            <w:r w:rsidRPr="005823B6">
              <w:rPr>
                <w:b/>
              </w:rPr>
              <w:fldChar w:fldCharType="end"/>
            </w:r>
            <w:r w:rsidRPr="005823B6">
              <w:t xml:space="preserve"> z </w:t>
            </w:r>
            <w:r w:rsidRPr="005823B6">
              <w:rPr>
                <w:b/>
              </w:rPr>
              <w:fldChar w:fldCharType="begin"/>
            </w:r>
            <w:r w:rsidRPr="005823B6">
              <w:rPr>
                <w:b/>
              </w:rPr>
              <w:instrText>NUMPAGES</w:instrText>
            </w:r>
            <w:r w:rsidRPr="005823B6">
              <w:rPr>
                <w:b/>
              </w:rPr>
              <w:fldChar w:fldCharType="separate"/>
            </w:r>
            <w:r w:rsidR="00522CD8">
              <w:rPr>
                <w:b/>
                <w:noProof/>
              </w:rPr>
              <w:t>1</w:t>
            </w:r>
            <w:r w:rsidRPr="005823B6">
              <w:rPr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930929"/>
      <w:docPartObj>
        <w:docPartGallery w:val="Page Numbers (Bottom of Page)"/>
        <w:docPartUnique/>
      </w:docPartObj>
    </w:sdtPr>
    <w:sdtEndPr/>
    <w:sdtContent>
      <w:sdt>
        <w:sdtPr>
          <w:id w:val="659043369"/>
          <w:docPartObj>
            <w:docPartGallery w:val="Page Numbers (Top of Page)"/>
            <w:docPartUnique/>
          </w:docPartObj>
        </w:sdtPr>
        <w:sdtEndPr/>
        <w:sdtContent>
          <w:p w14:paraId="4CBE7428" w14:textId="77777777" w:rsidR="0064587C" w:rsidRPr="00F72787" w:rsidRDefault="0064587C" w:rsidP="00F72787">
            <w:pPr>
              <w:pStyle w:val="Zpa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17AF660" w14:textId="4E4F3577" w:rsidR="0064587C" w:rsidRDefault="0064587C">
            <w:pPr>
              <w:pStyle w:val="Zpat"/>
              <w:jc w:val="center"/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666E29">
              <w:rPr>
                <w:rFonts w:ascii="Palatino Linotype" w:hAnsi="Palatino Linotype"/>
                <w:b/>
                <w:noProof/>
                <w:sz w:val="22"/>
                <w:szCs w:val="22"/>
              </w:rPr>
              <w:t>1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666E29">
              <w:rPr>
                <w:rFonts w:ascii="Palatino Linotype" w:hAnsi="Palatino Linotype"/>
                <w:b/>
                <w:noProof/>
                <w:sz w:val="22"/>
                <w:szCs w:val="22"/>
              </w:rPr>
              <w:t>1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9818D" w14:textId="77777777" w:rsidR="00666E29" w:rsidRDefault="00666E29">
      <w:r>
        <w:separator/>
      </w:r>
    </w:p>
  </w:footnote>
  <w:footnote w:type="continuationSeparator" w:id="0">
    <w:p w14:paraId="5D982EF7" w14:textId="77777777" w:rsidR="00666E29" w:rsidRDefault="00666E29">
      <w:r>
        <w:continuationSeparator/>
      </w:r>
    </w:p>
  </w:footnote>
  <w:footnote w:type="continuationNotice" w:id="1">
    <w:p w14:paraId="0EB634BA" w14:textId="77777777" w:rsidR="00666E29" w:rsidRDefault="00666E2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E5B3B" w14:textId="4FDBE6A5" w:rsidR="0064587C" w:rsidRDefault="0079769A" w:rsidP="00F72787">
    <w:pPr>
      <w:pStyle w:val="Zhlav"/>
      <w:rPr>
        <w:rFonts w:ascii="Palatino Linotype" w:hAnsi="Palatino Linotype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4798ABB" wp14:editId="27818C8E">
          <wp:simplePos x="0" y="0"/>
          <wp:positionH relativeFrom="margin">
            <wp:posOffset>4543425</wp:posOffset>
          </wp:positionH>
          <wp:positionV relativeFrom="margin">
            <wp:posOffset>-671830</wp:posOffset>
          </wp:positionV>
          <wp:extent cx="1575073" cy="457200"/>
          <wp:effectExtent l="0" t="0" r="6350" b="0"/>
          <wp:wrapSquare wrapText="bothSides"/>
          <wp:docPr id="2" name="Obrázek 1">
            <a:extLst xmlns:a="http://schemas.openxmlformats.org/drawingml/2006/main">
              <a:ext uri="{FF2B5EF4-FFF2-40B4-BE49-F238E27FC236}">
                <a16:creationId xmlns:a16="http://schemas.microsoft.com/office/drawing/2014/main" id="{3CCF5311-A6E8-453E-9262-2840C67BEB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3CCF5311-A6E8-453E-9262-2840C67BEB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073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3E9F75" w14:textId="232E0A20" w:rsidR="0064587C" w:rsidRDefault="0064587C" w:rsidP="00F72787">
    <w:pPr>
      <w:pStyle w:val="Zhlav"/>
      <w:rPr>
        <w:rFonts w:ascii="Palatino Linotype" w:hAnsi="Palatino Linotype"/>
        <w:b/>
        <w:sz w:val="22"/>
        <w:szCs w:val="22"/>
      </w:rPr>
    </w:pPr>
  </w:p>
  <w:p w14:paraId="3F7807BF" w14:textId="36B16E29" w:rsidR="0064587C" w:rsidRPr="00F72787" w:rsidRDefault="0064587C" w:rsidP="00F72787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8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460677"/>
    <w:multiLevelType w:val="hybridMultilevel"/>
    <w:tmpl w:val="11240A1C"/>
    <w:lvl w:ilvl="0" w:tplc="1FB48250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C0B0D"/>
    <w:multiLevelType w:val="hybridMultilevel"/>
    <w:tmpl w:val="2744B7BE"/>
    <w:lvl w:ilvl="0" w:tplc="ACF0F4FE">
      <w:start w:val="1"/>
      <w:numFmt w:val="decimal"/>
      <w:lvlText w:val="4.4.%1."/>
      <w:lvlJc w:val="left"/>
      <w:pPr>
        <w:ind w:left="720" w:hanging="360"/>
      </w:pPr>
      <w:rPr>
        <w:rFonts w:hint="default"/>
        <w:b w:val="0"/>
        <w:i w:val="0"/>
      </w:rPr>
    </w:lvl>
    <w:lvl w:ilvl="1" w:tplc="19C858F0">
      <w:start w:val="1"/>
      <w:numFmt w:val="lowerLetter"/>
      <w:lvlText w:val="%2."/>
      <w:lvlJc w:val="left"/>
      <w:pPr>
        <w:ind w:left="1440" w:hanging="360"/>
      </w:pPr>
    </w:lvl>
    <w:lvl w:ilvl="2" w:tplc="6292EF58" w:tentative="1">
      <w:start w:val="1"/>
      <w:numFmt w:val="lowerRoman"/>
      <w:lvlText w:val="%3."/>
      <w:lvlJc w:val="right"/>
      <w:pPr>
        <w:ind w:left="2160" w:hanging="180"/>
      </w:pPr>
    </w:lvl>
    <w:lvl w:ilvl="3" w:tplc="C9625D24" w:tentative="1">
      <w:start w:val="1"/>
      <w:numFmt w:val="decimal"/>
      <w:lvlText w:val="%4."/>
      <w:lvlJc w:val="left"/>
      <w:pPr>
        <w:ind w:left="2880" w:hanging="360"/>
      </w:pPr>
    </w:lvl>
    <w:lvl w:ilvl="4" w:tplc="90907928" w:tentative="1">
      <w:start w:val="1"/>
      <w:numFmt w:val="lowerLetter"/>
      <w:lvlText w:val="%5."/>
      <w:lvlJc w:val="left"/>
      <w:pPr>
        <w:ind w:left="3600" w:hanging="360"/>
      </w:pPr>
    </w:lvl>
    <w:lvl w:ilvl="5" w:tplc="616A9F78" w:tentative="1">
      <w:start w:val="1"/>
      <w:numFmt w:val="lowerRoman"/>
      <w:lvlText w:val="%6."/>
      <w:lvlJc w:val="right"/>
      <w:pPr>
        <w:ind w:left="4320" w:hanging="180"/>
      </w:pPr>
    </w:lvl>
    <w:lvl w:ilvl="6" w:tplc="2BEAFDF4" w:tentative="1">
      <w:start w:val="1"/>
      <w:numFmt w:val="decimal"/>
      <w:lvlText w:val="%7."/>
      <w:lvlJc w:val="left"/>
      <w:pPr>
        <w:ind w:left="5040" w:hanging="360"/>
      </w:pPr>
    </w:lvl>
    <w:lvl w:ilvl="7" w:tplc="3EEEABEA" w:tentative="1">
      <w:start w:val="1"/>
      <w:numFmt w:val="lowerLetter"/>
      <w:lvlText w:val="%8."/>
      <w:lvlJc w:val="left"/>
      <w:pPr>
        <w:ind w:left="5760" w:hanging="360"/>
      </w:pPr>
    </w:lvl>
    <w:lvl w:ilvl="8" w:tplc="AA0AE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5A3B"/>
    <w:multiLevelType w:val="hybridMultilevel"/>
    <w:tmpl w:val="DC96F1E4"/>
    <w:lvl w:ilvl="0" w:tplc="25C20B4C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25A4A25"/>
    <w:multiLevelType w:val="hybridMultilevel"/>
    <w:tmpl w:val="60D4409E"/>
    <w:lvl w:ilvl="0" w:tplc="959627A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6B3EA876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2E8E4B5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13506342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79A65612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5F189560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A9A2504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7EAAA666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3558E34C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15E82111"/>
    <w:multiLevelType w:val="hybridMultilevel"/>
    <w:tmpl w:val="F52419D2"/>
    <w:lvl w:ilvl="0" w:tplc="0409001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41E89"/>
    <w:multiLevelType w:val="hybridMultilevel"/>
    <w:tmpl w:val="CFCC64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4680E"/>
    <w:multiLevelType w:val="hybridMultilevel"/>
    <w:tmpl w:val="F7B804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E0178"/>
    <w:multiLevelType w:val="hybridMultilevel"/>
    <w:tmpl w:val="677C999C"/>
    <w:lvl w:ilvl="0" w:tplc="0EC88DC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03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61680D"/>
    <w:multiLevelType w:val="hybridMultilevel"/>
    <w:tmpl w:val="1466F3D2"/>
    <w:lvl w:ilvl="0" w:tplc="6C5ECC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768544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48B1C9C"/>
    <w:multiLevelType w:val="multilevel"/>
    <w:tmpl w:val="915E476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6816758"/>
    <w:multiLevelType w:val="hybridMultilevel"/>
    <w:tmpl w:val="BE38207C"/>
    <w:lvl w:ilvl="0" w:tplc="04050001">
      <w:start w:val="1"/>
      <w:numFmt w:val="lowerLetter"/>
      <w:lvlText w:val="%1)"/>
      <w:lvlJc w:val="left"/>
      <w:pPr>
        <w:ind w:left="786" w:hanging="360"/>
      </w:pPr>
    </w:lvl>
    <w:lvl w:ilvl="1" w:tplc="04050003" w:tentative="1">
      <w:start w:val="1"/>
      <w:numFmt w:val="lowerLetter"/>
      <w:lvlText w:val="%2."/>
      <w:lvlJc w:val="left"/>
      <w:pPr>
        <w:ind w:left="2432" w:hanging="360"/>
      </w:pPr>
    </w:lvl>
    <w:lvl w:ilvl="2" w:tplc="04050005" w:tentative="1">
      <w:start w:val="1"/>
      <w:numFmt w:val="lowerRoman"/>
      <w:lvlText w:val="%3."/>
      <w:lvlJc w:val="right"/>
      <w:pPr>
        <w:ind w:left="3152" w:hanging="180"/>
      </w:pPr>
    </w:lvl>
    <w:lvl w:ilvl="3" w:tplc="04050001" w:tentative="1">
      <w:start w:val="1"/>
      <w:numFmt w:val="decimal"/>
      <w:lvlText w:val="%4."/>
      <w:lvlJc w:val="left"/>
      <w:pPr>
        <w:ind w:left="3872" w:hanging="360"/>
      </w:pPr>
    </w:lvl>
    <w:lvl w:ilvl="4" w:tplc="04050003" w:tentative="1">
      <w:start w:val="1"/>
      <w:numFmt w:val="lowerLetter"/>
      <w:lvlText w:val="%5."/>
      <w:lvlJc w:val="left"/>
      <w:pPr>
        <w:ind w:left="4592" w:hanging="360"/>
      </w:pPr>
    </w:lvl>
    <w:lvl w:ilvl="5" w:tplc="04050005" w:tentative="1">
      <w:start w:val="1"/>
      <w:numFmt w:val="lowerRoman"/>
      <w:lvlText w:val="%6."/>
      <w:lvlJc w:val="right"/>
      <w:pPr>
        <w:ind w:left="5312" w:hanging="180"/>
      </w:pPr>
    </w:lvl>
    <w:lvl w:ilvl="6" w:tplc="04050001" w:tentative="1">
      <w:start w:val="1"/>
      <w:numFmt w:val="decimal"/>
      <w:lvlText w:val="%7."/>
      <w:lvlJc w:val="left"/>
      <w:pPr>
        <w:ind w:left="6032" w:hanging="360"/>
      </w:pPr>
    </w:lvl>
    <w:lvl w:ilvl="7" w:tplc="04050003" w:tentative="1">
      <w:start w:val="1"/>
      <w:numFmt w:val="lowerLetter"/>
      <w:lvlText w:val="%8."/>
      <w:lvlJc w:val="left"/>
      <w:pPr>
        <w:ind w:left="6752" w:hanging="360"/>
      </w:pPr>
    </w:lvl>
    <w:lvl w:ilvl="8" w:tplc="04050005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2" w15:restartNumberingAfterBreak="0">
    <w:nsid w:val="290557DF"/>
    <w:multiLevelType w:val="hybridMultilevel"/>
    <w:tmpl w:val="D9F2949C"/>
    <w:lvl w:ilvl="0" w:tplc="04050017">
      <w:start w:val="3"/>
      <w:numFmt w:val="decimal"/>
      <w:lvlText w:val="17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443643"/>
    <w:multiLevelType w:val="hybridMultilevel"/>
    <w:tmpl w:val="CD0A7E6C"/>
    <w:lvl w:ilvl="0" w:tplc="BD18FCEA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04050019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4" w15:restartNumberingAfterBreak="0">
    <w:nsid w:val="30E800BD"/>
    <w:multiLevelType w:val="hybridMultilevel"/>
    <w:tmpl w:val="8696BC74"/>
    <w:lvl w:ilvl="0" w:tplc="671881AA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34A877CA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637D0"/>
    <w:multiLevelType w:val="hybridMultilevel"/>
    <w:tmpl w:val="CD2479CE"/>
    <w:lvl w:ilvl="0" w:tplc="FFFFFFFF">
      <w:start w:val="1"/>
      <w:numFmt w:val="lowerLetter"/>
      <w:lvlText w:val="%1)"/>
      <w:lvlJc w:val="left"/>
      <w:pPr>
        <w:ind w:left="1425" w:hanging="360"/>
      </w:pPr>
    </w:lvl>
    <w:lvl w:ilvl="1" w:tplc="0EC88DCE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385A152A"/>
    <w:multiLevelType w:val="hybridMultilevel"/>
    <w:tmpl w:val="7D06D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28" w15:restartNumberingAfterBreak="0">
    <w:nsid w:val="3D4C503C"/>
    <w:multiLevelType w:val="hybridMultilevel"/>
    <w:tmpl w:val="679409B6"/>
    <w:lvl w:ilvl="0" w:tplc="0BE22558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F33AB44C" w:tentative="1">
      <w:start w:val="1"/>
      <w:numFmt w:val="lowerLetter"/>
      <w:lvlText w:val="%2."/>
      <w:lvlJc w:val="left"/>
      <w:pPr>
        <w:ind w:left="1440" w:hanging="360"/>
      </w:pPr>
    </w:lvl>
    <w:lvl w:ilvl="2" w:tplc="519AF75A" w:tentative="1">
      <w:start w:val="1"/>
      <w:numFmt w:val="lowerRoman"/>
      <w:lvlText w:val="%3."/>
      <w:lvlJc w:val="right"/>
      <w:pPr>
        <w:ind w:left="2160" w:hanging="180"/>
      </w:pPr>
    </w:lvl>
    <w:lvl w:ilvl="3" w:tplc="01BE4512" w:tentative="1">
      <w:start w:val="1"/>
      <w:numFmt w:val="decimal"/>
      <w:lvlText w:val="%4."/>
      <w:lvlJc w:val="left"/>
      <w:pPr>
        <w:ind w:left="2880" w:hanging="360"/>
      </w:pPr>
    </w:lvl>
    <w:lvl w:ilvl="4" w:tplc="19008E6A" w:tentative="1">
      <w:start w:val="1"/>
      <w:numFmt w:val="lowerLetter"/>
      <w:lvlText w:val="%5."/>
      <w:lvlJc w:val="left"/>
      <w:pPr>
        <w:ind w:left="3600" w:hanging="360"/>
      </w:pPr>
    </w:lvl>
    <w:lvl w:ilvl="5" w:tplc="17F6B1F4" w:tentative="1">
      <w:start w:val="1"/>
      <w:numFmt w:val="lowerRoman"/>
      <w:lvlText w:val="%6."/>
      <w:lvlJc w:val="right"/>
      <w:pPr>
        <w:ind w:left="4320" w:hanging="180"/>
      </w:pPr>
    </w:lvl>
    <w:lvl w:ilvl="6" w:tplc="72801826" w:tentative="1">
      <w:start w:val="1"/>
      <w:numFmt w:val="decimal"/>
      <w:lvlText w:val="%7."/>
      <w:lvlJc w:val="left"/>
      <w:pPr>
        <w:ind w:left="5040" w:hanging="360"/>
      </w:pPr>
    </w:lvl>
    <w:lvl w:ilvl="7" w:tplc="A86E1BF6" w:tentative="1">
      <w:start w:val="1"/>
      <w:numFmt w:val="lowerLetter"/>
      <w:lvlText w:val="%8."/>
      <w:lvlJc w:val="left"/>
      <w:pPr>
        <w:ind w:left="5760" w:hanging="360"/>
      </w:pPr>
    </w:lvl>
    <w:lvl w:ilvl="8" w:tplc="23A60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30" w15:restartNumberingAfterBreak="0">
    <w:nsid w:val="42946F8A"/>
    <w:multiLevelType w:val="hybridMultilevel"/>
    <w:tmpl w:val="2336228E"/>
    <w:lvl w:ilvl="0" w:tplc="EC1C9D46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8902863C">
      <w:start w:val="1"/>
      <w:numFmt w:val="lowerLetter"/>
      <w:lvlText w:val="%2."/>
      <w:lvlJc w:val="left"/>
      <w:pPr>
        <w:ind w:left="1440" w:hanging="360"/>
      </w:pPr>
    </w:lvl>
    <w:lvl w:ilvl="2" w:tplc="160415A8" w:tentative="1">
      <w:start w:val="1"/>
      <w:numFmt w:val="lowerRoman"/>
      <w:lvlText w:val="%3."/>
      <w:lvlJc w:val="right"/>
      <w:pPr>
        <w:ind w:left="2160" w:hanging="180"/>
      </w:pPr>
    </w:lvl>
    <w:lvl w:ilvl="3" w:tplc="1766FE1A" w:tentative="1">
      <w:start w:val="1"/>
      <w:numFmt w:val="decimal"/>
      <w:lvlText w:val="%4."/>
      <w:lvlJc w:val="left"/>
      <w:pPr>
        <w:ind w:left="2880" w:hanging="360"/>
      </w:pPr>
    </w:lvl>
    <w:lvl w:ilvl="4" w:tplc="DE2E476C" w:tentative="1">
      <w:start w:val="1"/>
      <w:numFmt w:val="lowerLetter"/>
      <w:lvlText w:val="%5."/>
      <w:lvlJc w:val="left"/>
      <w:pPr>
        <w:ind w:left="3600" w:hanging="360"/>
      </w:pPr>
    </w:lvl>
    <w:lvl w:ilvl="5" w:tplc="62B2A954" w:tentative="1">
      <w:start w:val="1"/>
      <w:numFmt w:val="lowerRoman"/>
      <w:lvlText w:val="%6."/>
      <w:lvlJc w:val="right"/>
      <w:pPr>
        <w:ind w:left="4320" w:hanging="180"/>
      </w:pPr>
    </w:lvl>
    <w:lvl w:ilvl="6" w:tplc="98C2E766" w:tentative="1">
      <w:start w:val="1"/>
      <w:numFmt w:val="decimal"/>
      <w:lvlText w:val="%7."/>
      <w:lvlJc w:val="left"/>
      <w:pPr>
        <w:ind w:left="5040" w:hanging="360"/>
      </w:pPr>
    </w:lvl>
    <w:lvl w:ilvl="7" w:tplc="B3C63650" w:tentative="1">
      <w:start w:val="1"/>
      <w:numFmt w:val="lowerLetter"/>
      <w:lvlText w:val="%8."/>
      <w:lvlJc w:val="left"/>
      <w:pPr>
        <w:ind w:left="5760" w:hanging="360"/>
      </w:pPr>
    </w:lvl>
    <w:lvl w:ilvl="8" w:tplc="10222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6066AC"/>
    <w:multiLevelType w:val="hybridMultilevel"/>
    <w:tmpl w:val="00949D04"/>
    <w:lvl w:ilvl="0" w:tplc="C4FA3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A5370"/>
    <w:multiLevelType w:val="hybridMultilevel"/>
    <w:tmpl w:val="8946A418"/>
    <w:lvl w:ilvl="0" w:tplc="04050017">
      <w:start w:val="1"/>
      <w:numFmt w:val="lowerLetter"/>
      <w:lvlText w:val="%1)"/>
      <w:lvlJc w:val="left"/>
      <w:pPr>
        <w:ind w:left="1410" w:hanging="1410"/>
      </w:pPr>
    </w:lvl>
    <w:lvl w:ilvl="1" w:tplc="34A877C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3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331B36"/>
    <w:multiLevelType w:val="hybridMultilevel"/>
    <w:tmpl w:val="2E3C39A4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4D5865F8"/>
    <w:multiLevelType w:val="hybridMultilevel"/>
    <w:tmpl w:val="71AAE0CA"/>
    <w:lvl w:ilvl="0" w:tplc="E3364D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1C3AA8"/>
    <w:multiLevelType w:val="hybridMultilevel"/>
    <w:tmpl w:val="15B28DBA"/>
    <w:lvl w:ilvl="0" w:tplc="BD1A414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8" w15:restartNumberingAfterBreak="0">
    <w:nsid w:val="51057F72"/>
    <w:multiLevelType w:val="hybridMultilevel"/>
    <w:tmpl w:val="DD301384"/>
    <w:lvl w:ilvl="0" w:tplc="C8B0A16C">
      <w:start w:val="1"/>
      <w:numFmt w:val="decimal"/>
      <w:lvlText w:val="5.4.%1."/>
      <w:lvlJc w:val="left"/>
      <w:pPr>
        <w:ind w:left="720" w:hanging="360"/>
      </w:pPr>
      <w:rPr>
        <w:rFonts w:hint="default"/>
      </w:rPr>
    </w:lvl>
    <w:lvl w:ilvl="1" w:tplc="4F9811A4" w:tentative="1">
      <w:start w:val="1"/>
      <w:numFmt w:val="lowerLetter"/>
      <w:lvlText w:val="%2."/>
      <w:lvlJc w:val="left"/>
      <w:pPr>
        <w:ind w:left="1440" w:hanging="360"/>
      </w:pPr>
    </w:lvl>
    <w:lvl w:ilvl="2" w:tplc="1D5A5074" w:tentative="1">
      <w:start w:val="1"/>
      <w:numFmt w:val="lowerRoman"/>
      <w:lvlText w:val="%3."/>
      <w:lvlJc w:val="right"/>
      <w:pPr>
        <w:ind w:left="2160" w:hanging="180"/>
      </w:pPr>
    </w:lvl>
    <w:lvl w:ilvl="3" w:tplc="C2CE00C2" w:tentative="1">
      <w:start w:val="1"/>
      <w:numFmt w:val="decimal"/>
      <w:lvlText w:val="%4."/>
      <w:lvlJc w:val="left"/>
      <w:pPr>
        <w:ind w:left="2880" w:hanging="360"/>
      </w:pPr>
    </w:lvl>
    <w:lvl w:ilvl="4" w:tplc="5F14F81A" w:tentative="1">
      <w:start w:val="1"/>
      <w:numFmt w:val="lowerLetter"/>
      <w:lvlText w:val="%5."/>
      <w:lvlJc w:val="left"/>
      <w:pPr>
        <w:ind w:left="3600" w:hanging="360"/>
      </w:pPr>
    </w:lvl>
    <w:lvl w:ilvl="5" w:tplc="B50070DA" w:tentative="1">
      <w:start w:val="1"/>
      <w:numFmt w:val="lowerRoman"/>
      <w:lvlText w:val="%6."/>
      <w:lvlJc w:val="right"/>
      <w:pPr>
        <w:ind w:left="4320" w:hanging="180"/>
      </w:pPr>
    </w:lvl>
    <w:lvl w:ilvl="6" w:tplc="F1BC64F4" w:tentative="1">
      <w:start w:val="1"/>
      <w:numFmt w:val="decimal"/>
      <w:lvlText w:val="%7."/>
      <w:lvlJc w:val="left"/>
      <w:pPr>
        <w:ind w:left="5040" w:hanging="360"/>
      </w:pPr>
    </w:lvl>
    <w:lvl w:ilvl="7" w:tplc="60563294" w:tentative="1">
      <w:start w:val="1"/>
      <w:numFmt w:val="lowerLetter"/>
      <w:lvlText w:val="%8."/>
      <w:lvlJc w:val="left"/>
      <w:pPr>
        <w:ind w:left="5760" w:hanging="360"/>
      </w:pPr>
    </w:lvl>
    <w:lvl w:ilvl="8" w:tplc="AD3EB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6D58B0"/>
    <w:multiLevelType w:val="hybridMultilevel"/>
    <w:tmpl w:val="35AA2AEE"/>
    <w:lvl w:ilvl="0" w:tplc="FFFFFFFF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0" w15:restartNumberingAfterBreak="0">
    <w:nsid w:val="5E1336EF"/>
    <w:multiLevelType w:val="hybridMultilevel"/>
    <w:tmpl w:val="5354519C"/>
    <w:lvl w:ilvl="0" w:tplc="5984A0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A36C46"/>
    <w:multiLevelType w:val="hybridMultilevel"/>
    <w:tmpl w:val="2B50E696"/>
    <w:lvl w:ilvl="0" w:tplc="F3500C7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F05B8B"/>
    <w:multiLevelType w:val="hybridMultilevel"/>
    <w:tmpl w:val="C040DDA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484AF2"/>
    <w:multiLevelType w:val="multilevel"/>
    <w:tmpl w:val="4532ED9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4" w15:restartNumberingAfterBreak="0">
    <w:nsid w:val="665049D6"/>
    <w:multiLevelType w:val="hybridMultilevel"/>
    <w:tmpl w:val="613A58A0"/>
    <w:lvl w:ilvl="0" w:tplc="04090017">
      <w:start w:val="1"/>
      <w:numFmt w:val="decimal"/>
      <w:lvlText w:val="7.1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6E0DE9"/>
    <w:multiLevelType w:val="hybridMultilevel"/>
    <w:tmpl w:val="339E90AE"/>
    <w:lvl w:ilvl="0" w:tplc="C9AA33BA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6" w15:restartNumberingAfterBreak="0">
    <w:nsid w:val="69412667"/>
    <w:multiLevelType w:val="hybridMultilevel"/>
    <w:tmpl w:val="F5067204"/>
    <w:lvl w:ilvl="0" w:tplc="3E4083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E01242"/>
    <w:multiLevelType w:val="multilevel"/>
    <w:tmpl w:val="57943204"/>
    <w:lvl w:ilvl="0">
      <w:start w:val="1"/>
      <w:numFmt w:val="decimal"/>
      <w:lvlText w:val="%1."/>
      <w:lvlJc w:val="left"/>
      <w:pPr>
        <w:ind w:left="2487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49" w15:restartNumberingAfterBreak="0">
    <w:nsid w:val="6BFE3B5B"/>
    <w:multiLevelType w:val="hybridMultilevel"/>
    <w:tmpl w:val="A3789EF8"/>
    <w:lvl w:ilvl="0" w:tplc="1414A1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39A6F3C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6E0AD88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0C8CDC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C7CA15A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EA78ACC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D1C6DC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E621AD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2676CE7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C7776F"/>
    <w:multiLevelType w:val="hybridMultilevel"/>
    <w:tmpl w:val="5CA0E6FA"/>
    <w:lvl w:ilvl="0" w:tplc="25EAC8DC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3" w15:restartNumberingAfterBreak="0">
    <w:nsid w:val="726433C1"/>
    <w:multiLevelType w:val="hybridMultilevel"/>
    <w:tmpl w:val="DDBC1054"/>
    <w:lvl w:ilvl="0" w:tplc="EB361062">
      <w:start w:val="25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4" w15:restartNumberingAfterBreak="0">
    <w:nsid w:val="747F7399"/>
    <w:multiLevelType w:val="hybridMultilevel"/>
    <w:tmpl w:val="018A75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9C4B6A"/>
    <w:multiLevelType w:val="hybridMultilevel"/>
    <w:tmpl w:val="BC56DF92"/>
    <w:lvl w:ilvl="0" w:tplc="C1742786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C2640508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7448573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B086B962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89C8E60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852A18E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384531A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7F8CAB16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17B85EFA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6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58" w15:restartNumberingAfterBreak="0">
    <w:nsid w:val="7AC94FB3"/>
    <w:multiLevelType w:val="hybridMultilevel"/>
    <w:tmpl w:val="13AAE866"/>
    <w:lvl w:ilvl="0" w:tplc="CE008886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0A104D"/>
    <w:multiLevelType w:val="hybridMultilevel"/>
    <w:tmpl w:val="FBF0E68A"/>
    <w:lvl w:ilvl="0" w:tplc="4392CA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E833281"/>
    <w:multiLevelType w:val="hybridMultilevel"/>
    <w:tmpl w:val="3B023148"/>
    <w:lvl w:ilvl="0" w:tplc="84A66486">
      <w:start w:val="1"/>
      <w:numFmt w:val="decimal"/>
      <w:lvlText w:val="5.5.%1."/>
      <w:lvlJc w:val="left"/>
      <w:pPr>
        <w:ind w:left="720" w:hanging="360"/>
      </w:pPr>
      <w:rPr>
        <w:rFonts w:hint="default"/>
      </w:rPr>
    </w:lvl>
    <w:lvl w:ilvl="1" w:tplc="C5CC9CA6" w:tentative="1">
      <w:start w:val="1"/>
      <w:numFmt w:val="lowerLetter"/>
      <w:lvlText w:val="%2."/>
      <w:lvlJc w:val="left"/>
      <w:pPr>
        <w:ind w:left="1440" w:hanging="360"/>
      </w:pPr>
    </w:lvl>
    <w:lvl w:ilvl="2" w:tplc="3D2AC21E" w:tentative="1">
      <w:start w:val="1"/>
      <w:numFmt w:val="lowerRoman"/>
      <w:lvlText w:val="%3."/>
      <w:lvlJc w:val="right"/>
      <w:pPr>
        <w:ind w:left="2160" w:hanging="180"/>
      </w:pPr>
    </w:lvl>
    <w:lvl w:ilvl="3" w:tplc="998C364A" w:tentative="1">
      <w:start w:val="1"/>
      <w:numFmt w:val="decimal"/>
      <w:lvlText w:val="%4."/>
      <w:lvlJc w:val="left"/>
      <w:pPr>
        <w:ind w:left="2880" w:hanging="360"/>
      </w:pPr>
    </w:lvl>
    <w:lvl w:ilvl="4" w:tplc="18003A02" w:tentative="1">
      <w:start w:val="1"/>
      <w:numFmt w:val="lowerLetter"/>
      <w:lvlText w:val="%5."/>
      <w:lvlJc w:val="left"/>
      <w:pPr>
        <w:ind w:left="3600" w:hanging="360"/>
      </w:pPr>
    </w:lvl>
    <w:lvl w:ilvl="5" w:tplc="E8D84BFC" w:tentative="1">
      <w:start w:val="1"/>
      <w:numFmt w:val="lowerRoman"/>
      <w:lvlText w:val="%6."/>
      <w:lvlJc w:val="right"/>
      <w:pPr>
        <w:ind w:left="4320" w:hanging="180"/>
      </w:pPr>
    </w:lvl>
    <w:lvl w:ilvl="6" w:tplc="7BFE3CA4" w:tentative="1">
      <w:start w:val="1"/>
      <w:numFmt w:val="decimal"/>
      <w:lvlText w:val="%7."/>
      <w:lvlJc w:val="left"/>
      <w:pPr>
        <w:ind w:left="5040" w:hanging="360"/>
      </w:pPr>
    </w:lvl>
    <w:lvl w:ilvl="7" w:tplc="C9D8FC26" w:tentative="1">
      <w:start w:val="1"/>
      <w:numFmt w:val="lowerLetter"/>
      <w:lvlText w:val="%8."/>
      <w:lvlJc w:val="left"/>
      <w:pPr>
        <w:ind w:left="5760" w:hanging="360"/>
      </w:pPr>
    </w:lvl>
    <w:lvl w:ilvl="8" w:tplc="E12E5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56"/>
  </w:num>
  <w:num w:numId="3">
    <w:abstractNumId w:val="50"/>
  </w:num>
  <w:num w:numId="4">
    <w:abstractNumId w:val="55"/>
  </w:num>
  <w:num w:numId="5">
    <w:abstractNumId w:val="48"/>
  </w:num>
  <w:num w:numId="6">
    <w:abstractNumId w:val="52"/>
  </w:num>
  <w:num w:numId="7">
    <w:abstractNumId w:val="37"/>
  </w:num>
  <w:num w:numId="8">
    <w:abstractNumId w:val="18"/>
  </w:num>
  <w:num w:numId="9">
    <w:abstractNumId w:val="51"/>
  </w:num>
  <w:num w:numId="10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21"/>
  </w:num>
  <w:num w:numId="15">
    <w:abstractNumId w:val="39"/>
  </w:num>
  <w:num w:numId="16">
    <w:abstractNumId w:val="45"/>
  </w:num>
  <w:num w:numId="17">
    <w:abstractNumId w:val="58"/>
  </w:num>
  <w:num w:numId="18">
    <w:abstractNumId w:val="27"/>
  </w:num>
  <w:num w:numId="19">
    <w:abstractNumId w:val="13"/>
  </w:num>
  <w:num w:numId="20">
    <w:abstractNumId w:val="8"/>
  </w:num>
  <w:num w:numId="21">
    <w:abstractNumId w:val="14"/>
  </w:num>
  <w:num w:numId="22">
    <w:abstractNumId w:val="29"/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9"/>
  </w:num>
  <w:num w:numId="26">
    <w:abstractNumId w:val="57"/>
  </w:num>
  <w:num w:numId="27">
    <w:abstractNumId w:val="10"/>
  </w:num>
  <w:num w:numId="28">
    <w:abstractNumId w:val="12"/>
  </w:num>
  <w:num w:numId="29">
    <w:abstractNumId w:val="38"/>
  </w:num>
  <w:num w:numId="30">
    <w:abstractNumId w:val="60"/>
  </w:num>
  <w:num w:numId="31">
    <w:abstractNumId w:val="44"/>
  </w:num>
  <w:num w:numId="32">
    <w:abstractNumId w:val="24"/>
  </w:num>
  <w:num w:numId="33">
    <w:abstractNumId w:val="28"/>
  </w:num>
  <w:num w:numId="34">
    <w:abstractNumId w:val="30"/>
  </w:num>
  <w:num w:numId="35">
    <w:abstractNumId w:val="22"/>
  </w:num>
  <w:num w:numId="36">
    <w:abstractNumId w:val="31"/>
  </w:num>
  <w:num w:numId="37">
    <w:abstractNumId w:val="33"/>
  </w:num>
  <w:num w:numId="38">
    <w:abstractNumId w:val="35"/>
  </w:num>
  <w:num w:numId="39">
    <w:abstractNumId w:val="36"/>
  </w:num>
  <w:num w:numId="40">
    <w:abstractNumId w:val="41"/>
  </w:num>
  <w:num w:numId="41">
    <w:abstractNumId w:val="23"/>
  </w:num>
  <w:num w:numId="42">
    <w:abstractNumId w:val="59"/>
  </w:num>
  <w:num w:numId="43">
    <w:abstractNumId w:val="32"/>
  </w:num>
  <w:num w:numId="44">
    <w:abstractNumId w:val="43"/>
  </w:num>
  <w:num w:numId="45">
    <w:abstractNumId w:val="34"/>
  </w:num>
  <w:num w:numId="46">
    <w:abstractNumId w:val="54"/>
  </w:num>
  <w:num w:numId="47">
    <w:abstractNumId w:val="61"/>
  </w:num>
  <w:num w:numId="48">
    <w:abstractNumId w:val="11"/>
  </w:num>
  <w:num w:numId="49">
    <w:abstractNumId w:val="2"/>
  </w:num>
  <w:num w:numId="50">
    <w:abstractNumId w:val="3"/>
  </w:num>
  <w:num w:numId="51">
    <w:abstractNumId w:val="4"/>
  </w:num>
  <w:num w:numId="52">
    <w:abstractNumId w:val="5"/>
  </w:num>
  <w:num w:numId="53">
    <w:abstractNumId w:val="6"/>
  </w:num>
  <w:num w:numId="54">
    <w:abstractNumId w:val="7"/>
  </w:num>
  <w:num w:numId="55">
    <w:abstractNumId w:val="16"/>
  </w:num>
  <w:num w:numId="56">
    <w:abstractNumId w:val="17"/>
  </w:num>
  <w:num w:numId="57">
    <w:abstractNumId w:val="20"/>
  </w:num>
  <w:num w:numId="58">
    <w:abstractNumId w:val="42"/>
  </w:num>
  <w:num w:numId="59">
    <w:abstractNumId w:val="40"/>
  </w:num>
  <w:num w:numId="60">
    <w:abstractNumId w:val="46"/>
  </w:num>
  <w:num w:numId="61">
    <w:abstractNumId w:val="9"/>
  </w:num>
  <w:num w:numId="62">
    <w:abstractNumId w:val="26"/>
  </w:num>
  <w:num w:numId="63">
    <w:abstractNumId w:val="5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activeWritingStyle w:appName="MSWord" w:lang="cs-CZ" w:vendorID="7" w:dllVersion="514" w:checkStyle="1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90"/>
    <w:rsid w:val="000005DE"/>
    <w:rsid w:val="00001DA6"/>
    <w:rsid w:val="00002495"/>
    <w:rsid w:val="000025CC"/>
    <w:rsid w:val="000044C4"/>
    <w:rsid w:val="00004D1A"/>
    <w:rsid w:val="00007632"/>
    <w:rsid w:val="00011983"/>
    <w:rsid w:val="0001367A"/>
    <w:rsid w:val="00014913"/>
    <w:rsid w:val="00014F12"/>
    <w:rsid w:val="000156A5"/>
    <w:rsid w:val="00015E77"/>
    <w:rsid w:val="00015F6D"/>
    <w:rsid w:val="00017DF4"/>
    <w:rsid w:val="00021A6A"/>
    <w:rsid w:val="000223B8"/>
    <w:rsid w:val="000235C8"/>
    <w:rsid w:val="00023F35"/>
    <w:rsid w:val="000260C4"/>
    <w:rsid w:val="000275E8"/>
    <w:rsid w:val="00027918"/>
    <w:rsid w:val="000300A8"/>
    <w:rsid w:val="00033D5A"/>
    <w:rsid w:val="00034224"/>
    <w:rsid w:val="00035508"/>
    <w:rsid w:val="000356F5"/>
    <w:rsid w:val="00035D2B"/>
    <w:rsid w:val="00035FB6"/>
    <w:rsid w:val="00040905"/>
    <w:rsid w:val="00041338"/>
    <w:rsid w:val="000416C5"/>
    <w:rsid w:val="00043EB2"/>
    <w:rsid w:val="00044228"/>
    <w:rsid w:val="000457E8"/>
    <w:rsid w:val="0004651F"/>
    <w:rsid w:val="00047B71"/>
    <w:rsid w:val="0005060E"/>
    <w:rsid w:val="00051C69"/>
    <w:rsid w:val="00052943"/>
    <w:rsid w:val="0005454D"/>
    <w:rsid w:val="000549FA"/>
    <w:rsid w:val="00055B2D"/>
    <w:rsid w:val="000561DE"/>
    <w:rsid w:val="00056821"/>
    <w:rsid w:val="00056FB1"/>
    <w:rsid w:val="00057A37"/>
    <w:rsid w:val="0006288B"/>
    <w:rsid w:val="00062D04"/>
    <w:rsid w:val="00064008"/>
    <w:rsid w:val="00066B3C"/>
    <w:rsid w:val="00066E1F"/>
    <w:rsid w:val="00067882"/>
    <w:rsid w:val="00070E91"/>
    <w:rsid w:val="00071E37"/>
    <w:rsid w:val="00071F18"/>
    <w:rsid w:val="0007272B"/>
    <w:rsid w:val="0007359E"/>
    <w:rsid w:val="00073C6B"/>
    <w:rsid w:val="00075836"/>
    <w:rsid w:val="00075A2C"/>
    <w:rsid w:val="00076783"/>
    <w:rsid w:val="00076C7C"/>
    <w:rsid w:val="00076E77"/>
    <w:rsid w:val="000772D6"/>
    <w:rsid w:val="00081130"/>
    <w:rsid w:val="00081170"/>
    <w:rsid w:val="00081548"/>
    <w:rsid w:val="00082D19"/>
    <w:rsid w:val="00083544"/>
    <w:rsid w:val="0008420E"/>
    <w:rsid w:val="000851B8"/>
    <w:rsid w:val="00085DC3"/>
    <w:rsid w:val="00086423"/>
    <w:rsid w:val="000878CC"/>
    <w:rsid w:val="000902FF"/>
    <w:rsid w:val="0009244B"/>
    <w:rsid w:val="00092D10"/>
    <w:rsid w:val="00092DBC"/>
    <w:rsid w:val="00096A78"/>
    <w:rsid w:val="000970C5"/>
    <w:rsid w:val="000A0A0B"/>
    <w:rsid w:val="000A0F78"/>
    <w:rsid w:val="000A1754"/>
    <w:rsid w:val="000A2AC1"/>
    <w:rsid w:val="000A2CC8"/>
    <w:rsid w:val="000A30D8"/>
    <w:rsid w:val="000A31D2"/>
    <w:rsid w:val="000A3C89"/>
    <w:rsid w:val="000A4652"/>
    <w:rsid w:val="000A5BD8"/>
    <w:rsid w:val="000B04BB"/>
    <w:rsid w:val="000B38E4"/>
    <w:rsid w:val="000B41E4"/>
    <w:rsid w:val="000B5874"/>
    <w:rsid w:val="000B6A59"/>
    <w:rsid w:val="000B6E9D"/>
    <w:rsid w:val="000B765D"/>
    <w:rsid w:val="000C0C4F"/>
    <w:rsid w:val="000C30FA"/>
    <w:rsid w:val="000C3CB6"/>
    <w:rsid w:val="000C3E41"/>
    <w:rsid w:val="000C54C2"/>
    <w:rsid w:val="000C6404"/>
    <w:rsid w:val="000D1631"/>
    <w:rsid w:val="000D2015"/>
    <w:rsid w:val="000D5434"/>
    <w:rsid w:val="000D5E88"/>
    <w:rsid w:val="000D5F16"/>
    <w:rsid w:val="000E0543"/>
    <w:rsid w:val="000E3CEF"/>
    <w:rsid w:val="000E3E1E"/>
    <w:rsid w:val="000E4C53"/>
    <w:rsid w:val="000E5E31"/>
    <w:rsid w:val="000F0FFB"/>
    <w:rsid w:val="000F104E"/>
    <w:rsid w:val="000F1509"/>
    <w:rsid w:val="000F2060"/>
    <w:rsid w:val="000F20C0"/>
    <w:rsid w:val="000F4100"/>
    <w:rsid w:val="000F440D"/>
    <w:rsid w:val="000F4639"/>
    <w:rsid w:val="000F48CA"/>
    <w:rsid w:val="000F4FAF"/>
    <w:rsid w:val="000F58A3"/>
    <w:rsid w:val="000F6960"/>
    <w:rsid w:val="000F7FBD"/>
    <w:rsid w:val="0010096B"/>
    <w:rsid w:val="00103181"/>
    <w:rsid w:val="001041EC"/>
    <w:rsid w:val="00104D44"/>
    <w:rsid w:val="00106AFF"/>
    <w:rsid w:val="00110F75"/>
    <w:rsid w:val="0011103D"/>
    <w:rsid w:val="00111CFF"/>
    <w:rsid w:val="00111D1F"/>
    <w:rsid w:val="00112140"/>
    <w:rsid w:val="00113519"/>
    <w:rsid w:val="00113BD5"/>
    <w:rsid w:val="00114CD7"/>
    <w:rsid w:val="00116570"/>
    <w:rsid w:val="001168BA"/>
    <w:rsid w:val="001174F8"/>
    <w:rsid w:val="00122E22"/>
    <w:rsid w:val="0012562C"/>
    <w:rsid w:val="00126166"/>
    <w:rsid w:val="00126F01"/>
    <w:rsid w:val="001271FE"/>
    <w:rsid w:val="00130220"/>
    <w:rsid w:val="00130A49"/>
    <w:rsid w:val="00133403"/>
    <w:rsid w:val="00134F94"/>
    <w:rsid w:val="0013561D"/>
    <w:rsid w:val="001359EB"/>
    <w:rsid w:val="00136D25"/>
    <w:rsid w:val="001375C2"/>
    <w:rsid w:val="001401CD"/>
    <w:rsid w:val="001404B8"/>
    <w:rsid w:val="001420BE"/>
    <w:rsid w:val="00142786"/>
    <w:rsid w:val="00142B60"/>
    <w:rsid w:val="00142CD7"/>
    <w:rsid w:val="001435DE"/>
    <w:rsid w:val="001464D5"/>
    <w:rsid w:val="00147992"/>
    <w:rsid w:val="00150854"/>
    <w:rsid w:val="001517DC"/>
    <w:rsid w:val="00151BEB"/>
    <w:rsid w:val="00151DF8"/>
    <w:rsid w:val="00152B1C"/>
    <w:rsid w:val="0015342F"/>
    <w:rsid w:val="0015483B"/>
    <w:rsid w:val="00156A47"/>
    <w:rsid w:val="00156F7A"/>
    <w:rsid w:val="00157020"/>
    <w:rsid w:val="00157A43"/>
    <w:rsid w:val="00160844"/>
    <w:rsid w:val="001608D2"/>
    <w:rsid w:val="00163DB5"/>
    <w:rsid w:val="00163F07"/>
    <w:rsid w:val="00164DD8"/>
    <w:rsid w:val="00166BB2"/>
    <w:rsid w:val="00167F2F"/>
    <w:rsid w:val="0017031A"/>
    <w:rsid w:val="00170860"/>
    <w:rsid w:val="00170D4C"/>
    <w:rsid w:val="00171BCF"/>
    <w:rsid w:val="001808B1"/>
    <w:rsid w:val="00181CAC"/>
    <w:rsid w:val="001832CE"/>
    <w:rsid w:val="00183657"/>
    <w:rsid w:val="0018372A"/>
    <w:rsid w:val="00184825"/>
    <w:rsid w:val="001858F9"/>
    <w:rsid w:val="00190175"/>
    <w:rsid w:val="00191A21"/>
    <w:rsid w:val="001950A2"/>
    <w:rsid w:val="00195C90"/>
    <w:rsid w:val="00196F5C"/>
    <w:rsid w:val="00197560"/>
    <w:rsid w:val="00197597"/>
    <w:rsid w:val="00197855"/>
    <w:rsid w:val="001A0C28"/>
    <w:rsid w:val="001A301B"/>
    <w:rsid w:val="001A3548"/>
    <w:rsid w:val="001A6245"/>
    <w:rsid w:val="001A6B20"/>
    <w:rsid w:val="001A6CAE"/>
    <w:rsid w:val="001A708E"/>
    <w:rsid w:val="001B04C4"/>
    <w:rsid w:val="001B0856"/>
    <w:rsid w:val="001B08C3"/>
    <w:rsid w:val="001B2D2F"/>
    <w:rsid w:val="001B33EA"/>
    <w:rsid w:val="001B4BDE"/>
    <w:rsid w:val="001B4EE3"/>
    <w:rsid w:val="001B5DB5"/>
    <w:rsid w:val="001B61B4"/>
    <w:rsid w:val="001B6B71"/>
    <w:rsid w:val="001B7D02"/>
    <w:rsid w:val="001C0741"/>
    <w:rsid w:val="001C0A5C"/>
    <w:rsid w:val="001C10F6"/>
    <w:rsid w:val="001C1814"/>
    <w:rsid w:val="001C2874"/>
    <w:rsid w:val="001C2BFD"/>
    <w:rsid w:val="001C2C99"/>
    <w:rsid w:val="001C31AD"/>
    <w:rsid w:val="001C6762"/>
    <w:rsid w:val="001C7033"/>
    <w:rsid w:val="001C7EEB"/>
    <w:rsid w:val="001D15DE"/>
    <w:rsid w:val="001D1710"/>
    <w:rsid w:val="001D19F2"/>
    <w:rsid w:val="001D4753"/>
    <w:rsid w:val="001D47AE"/>
    <w:rsid w:val="001E0FD1"/>
    <w:rsid w:val="001E16E8"/>
    <w:rsid w:val="001E178E"/>
    <w:rsid w:val="001E2EEE"/>
    <w:rsid w:val="001E34AE"/>
    <w:rsid w:val="001E37DC"/>
    <w:rsid w:val="001E3E8E"/>
    <w:rsid w:val="001E4F35"/>
    <w:rsid w:val="001E51EC"/>
    <w:rsid w:val="001E569A"/>
    <w:rsid w:val="001E5FE3"/>
    <w:rsid w:val="001E65C9"/>
    <w:rsid w:val="001E65DC"/>
    <w:rsid w:val="001E662A"/>
    <w:rsid w:val="001F30DE"/>
    <w:rsid w:val="001F420D"/>
    <w:rsid w:val="001F45CE"/>
    <w:rsid w:val="0020065C"/>
    <w:rsid w:val="00200A6F"/>
    <w:rsid w:val="00202A51"/>
    <w:rsid w:val="00204554"/>
    <w:rsid w:val="00204807"/>
    <w:rsid w:val="002051CD"/>
    <w:rsid w:val="00207646"/>
    <w:rsid w:val="00207676"/>
    <w:rsid w:val="00211ABE"/>
    <w:rsid w:val="0021240C"/>
    <w:rsid w:val="00213A05"/>
    <w:rsid w:val="00213D8D"/>
    <w:rsid w:val="00215103"/>
    <w:rsid w:val="00217D7F"/>
    <w:rsid w:val="00220D76"/>
    <w:rsid w:val="002215D6"/>
    <w:rsid w:val="00221C96"/>
    <w:rsid w:val="00224949"/>
    <w:rsid w:val="00224DF9"/>
    <w:rsid w:val="00226948"/>
    <w:rsid w:val="00233080"/>
    <w:rsid w:val="00234753"/>
    <w:rsid w:val="00234EE8"/>
    <w:rsid w:val="00237052"/>
    <w:rsid w:val="002371C0"/>
    <w:rsid w:val="00240F57"/>
    <w:rsid w:val="002411A7"/>
    <w:rsid w:val="00241DDD"/>
    <w:rsid w:val="0024216D"/>
    <w:rsid w:val="00244FB8"/>
    <w:rsid w:val="00246384"/>
    <w:rsid w:val="00247CE5"/>
    <w:rsid w:val="002506AC"/>
    <w:rsid w:val="0025082F"/>
    <w:rsid w:val="0025205F"/>
    <w:rsid w:val="002520B6"/>
    <w:rsid w:val="00252CF7"/>
    <w:rsid w:val="002531B0"/>
    <w:rsid w:val="002536E1"/>
    <w:rsid w:val="00254105"/>
    <w:rsid w:val="00257371"/>
    <w:rsid w:val="00260A3B"/>
    <w:rsid w:val="00260AFB"/>
    <w:rsid w:val="002619DF"/>
    <w:rsid w:val="0026278A"/>
    <w:rsid w:val="0026350F"/>
    <w:rsid w:val="0027066E"/>
    <w:rsid w:val="00271768"/>
    <w:rsid w:val="00271CBC"/>
    <w:rsid w:val="00272726"/>
    <w:rsid w:val="00276C1D"/>
    <w:rsid w:val="00280F38"/>
    <w:rsid w:val="0028239D"/>
    <w:rsid w:val="00282F8B"/>
    <w:rsid w:val="002853C6"/>
    <w:rsid w:val="002857C4"/>
    <w:rsid w:val="00285B04"/>
    <w:rsid w:val="00285BC4"/>
    <w:rsid w:val="002861E3"/>
    <w:rsid w:val="0028643C"/>
    <w:rsid w:val="00286FE7"/>
    <w:rsid w:val="00287313"/>
    <w:rsid w:val="00291D6B"/>
    <w:rsid w:val="00291FB6"/>
    <w:rsid w:val="00293BC9"/>
    <w:rsid w:val="00293F90"/>
    <w:rsid w:val="00293FFA"/>
    <w:rsid w:val="002957DB"/>
    <w:rsid w:val="002A0546"/>
    <w:rsid w:val="002A2936"/>
    <w:rsid w:val="002A351C"/>
    <w:rsid w:val="002A4532"/>
    <w:rsid w:val="002A47E7"/>
    <w:rsid w:val="002A7285"/>
    <w:rsid w:val="002A74B3"/>
    <w:rsid w:val="002A7BE5"/>
    <w:rsid w:val="002B0ADA"/>
    <w:rsid w:val="002B0DE4"/>
    <w:rsid w:val="002B1AF6"/>
    <w:rsid w:val="002B2132"/>
    <w:rsid w:val="002B26FD"/>
    <w:rsid w:val="002B5239"/>
    <w:rsid w:val="002B58A7"/>
    <w:rsid w:val="002B5953"/>
    <w:rsid w:val="002B6E22"/>
    <w:rsid w:val="002C3C4C"/>
    <w:rsid w:val="002C3E77"/>
    <w:rsid w:val="002C5269"/>
    <w:rsid w:val="002C5B74"/>
    <w:rsid w:val="002C77CA"/>
    <w:rsid w:val="002C7CD5"/>
    <w:rsid w:val="002D093B"/>
    <w:rsid w:val="002D0A90"/>
    <w:rsid w:val="002D13B6"/>
    <w:rsid w:val="002D20A6"/>
    <w:rsid w:val="002D2727"/>
    <w:rsid w:val="002D3BF9"/>
    <w:rsid w:val="002D40F9"/>
    <w:rsid w:val="002D51AC"/>
    <w:rsid w:val="002D5BAE"/>
    <w:rsid w:val="002D64A5"/>
    <w:rsid w:val="002D6FDD"/>
    <w:rsid w:val="002D78FF"/>
    <w:rsid w:val="002E1F65"/>
    <w:rsid w:val="002E2B9C"/>
    <w:rsid w:val="002E31C6"/>
    <w:rsid w:val="002E40BE"/>
    <w:rsid w:val="002E5046"/>
    <w:rsid w:val="002E609A"/>
    <w:rsid w:val="002E6768"/>
    <w:rsid w:val="002E78DC"/>
    <w:rsid w:val="002E7B58"/>
    <w:rsid w:val="002F1B32"/>
    <w:rsid w:val="002F29D8"/>
    <w:rsid w:val="002F3AAA"/>
    <w:rsid w:val="002F41D5"/>
    <w:rsid w:val="002F57DB"/>
    <w:rsid w:val="002F5965"/>
    <w:rsid w:val="002F5AAE"/>
    <w:rsid w:val="002F69B1"/>
    <w:rsid w:val="002F6E8E"/>
    <w:rsid w:val="002F7A82"/>
    <w:rsid w:val="003004B2"/>
    <w:rsid w:val="0030290B"/>
    <w:rsid w:val="00307B02"/>
    <w:rsid w:val="00310036"/>
    <w:rsid w:val="00310775"/>
    <w:rsid w:val="003111E0"/>
    <w:rsid w:val="003122D8"/>
    <w:rsid w:val="0031531F"/>
    <w:rsid w:val="003158F8"/>
    <w:rsid w:val="00315A88"/>
    <w:rsid w:val="00316234"/>
    <w:rsid w:val="00316D7F"/>
    <w:rsid w:val="00320FB3"/>
    <w:rsid w:val="00321A37"/>
    <w:rsid w:val="00322C7C"/>
    <w:rsid w:val="003233C2"/>
    <w:rsid w:val="00323D72"/>
    <w:rsid w:val="00324F12"/>
    <w:rsid w:val="0032736F"/>
    <w:rsid w:val="0033102B"/>
    <w:rsid w:val="00331E06"/>
    <w:rsid w:val="0033222C"/>
    <w:rsid w:val="0033260D"/>
    <w:rsid w:val="00337C82"/>
    <w:rsid w:val="00337CCD"/>
    <w:rsid w:val="00340861"/>
    <w:rsid w:val="00341BE8"/>
    <w:rsid w:val="0034254F"/>
    <w:rsid w:val="00343FD4"/>
    <w:rsid w:val="00343FFE"/>
    <w:rsid w:val="00344014"/>
    <w:rsid w:val="003443BD"/>
    <w:rsid w:val="0034448C"/>
    <w:rsid w:val="003445A3"/>
    <w:rsid w:val="003500F4"/>
    <w:rsid w:val="00350225"/>
    <w:rsid w:val="003504F0"/>
    <w:rsid w:val="00353CAE"/>
    <w:rsid w:val="0035426E"/>
    <w:rsid w:val="00354C5E"/>
    <w:rsid w:val="003605A6"/>
    <w:rsid w:val="00360D9B"/>
    <w:rsid w:val="00361224"/>
    <w:rsid w:val="003639C5"/>
    <w:rsid w:val="00364E50"/>
    <w:rsid w:val="003660F8"/>
    <w:rsid w:val="00366290"/>
    <w:rsid w:val="00371367"/>
    <w:rsid w:val="00371A9E"/>
    <w:rsid w:val="00373E78"/>
    <w:rsid w:val="003756D5"/>
    <w:rsid w:val="00376298"/>
    <w:rsid w:val="00380130"/>
    <w:rsid w:val="00381107"/>
    <w:rsid w:val="003905B8"/>
    <w:rsid w:val="003913EF"/>
    <w:rsid w:val="00392122"/>
    <w:rsid w:val="00393677"/>
    <w:rsid w:val="00393A6C"/>
    <w:rsid w:val="00393D95"/>
    <w:rsid w:val="003967CC"/>
    <w:rsid w:val="00397B47"/>
    <w:rsid w:val="003A0621"/>
    <w:rsid w:val="003A0EAF"/>
    <w:rsid w:val="003A12DE"/>
    <w:rsid w:val="003A2541"/>
    <w:rsid w:val="003A301B"/>
    <w:rsid w:val="003A373C"/>
    <w:rsid w:val="003A4214"/>
    <w:rsid w:val="003A56F9"/>
    <w:rsid w:val="003B2F4C"/>
    <w:rsid w:val="003B3504"/>
    <w:rsid w:val="003B3F2B"/>
    <w:rsid w:val="003B488A"/>
    <w:rsid w:val="003B5142"/>
    <w:rsid w:val="003B6ABA"/>
    <w:rsid w:val="003C093E"/>
    <w:rsid w:val="003C0FEB"/>
    <w:rsid w:val="003C2EC5"/>
    <w:rsid w:val="003C341C"/>
    <w:rsid w:val="003C3E7B"/>
    <w:rsid w:val="003C43EA"/>
    <w:rsid w:val="003C5041"/>
    <w:rsid w:val="003C65F8"/>
    <w:rsid w:val="003C6612"/>
    <w:rsid w:val="003C6917"/>
    <w:rsid w:val="003D0BAC"/>
    <w:rsid w:val="003D15AE"/>
    <w:rsid w:val="003D1688"/>
    <w:rsid w:val="003D2BD4"/>
    <w:rsid w:val="003D318C"/>
    <w:rsid w:val="003D32AB"/>
    <w:rsid w:val="003D477E"/>
    <w:rsid w:val="003D4999"/>
    <w:rsid w:val="003D4CBF"/>
    <w:rsid w:val="003D58AF"/>
    <w:rsid w:val="003D6403"/>
    <w:rsid w:val="003D6771"/>
    <w:rsid w:val="003E0789"/>
    <w:rsid w:val="003E103C"/>
    <w:rsid w:val="003E1121"/>
    <w:rsid w:val="003E1564"/>
    <w:rsid w:val="003E38CE"/>
    <w:rsid w:val="003E40D0"/>
    <w:rsid w:val="003E66A2"/>
    <w:rsid w:val="003E772A"/>
    <w:rsid w:val="003F01D1"/>
    <w:rsid w:val="003F1CE8"/>
    <w:rsid w:val="003F232E"/>
    <w:rsid w:val="003F26D6"/>
    <w:rsid w:val="003F4F0E"/>
    <w:rsid w:val="003F62BD"/>
    <w:rsid w:val="003F7214"/>
    <w:rsid w:val="003F7E64"/>
    <w:rsid w:val="00400489"/>
    <w:rsid w:val="00400D8F"/>
    <w:rsid w:val="00401D09"/>
    <w:rsid w:val="0040358D"/>
    <w:rsid w:val="00403948"/>
    <w:rsid w:val="00403D4D"/>
    <w:rsid w:val="004042A6"/>
    <w:rsid w:val="00405FBF"/>
    <w:rsid w:val="00406E7D"/>
    <w:rsid w:val="00411052"/>
    <w:rsid w:val="004114C6"/>
    <w:rsid w:val="004129C3"/>
    <w:rsid w:val="00414CEE"/>
    <w:rsid w:val="004166CB"/>
    <w:rsid w:val="0042084A"/>
    <w:rsid w:val="00423C0C"/>
    <w:rsid w:val="004256EA"/>
    <w:rsid w:val="00425FA2"/>
    <w:rsid w:val="00426DE6"/>
    <w:rsid w:val="00427D56"/>
    <w:rsid w:val="004327FB"/>
    <w:rsid w:val="004351F5"/>
    <w:rsid w:val="00435A15"/>
    <w:rsid w:val="004362EC"/>
    <w:rsid w:val="00436887"/>
    <w:rsid w:val="004373FD"/>
    <w:rsid w:val="00441FE3"/>
    <w:rsid w:val="00443D34"/>
    <w:rsid w:val="00444EA3"/>
    <w:rsid w:val="004450D7"/>
    <w:rsid w:val="004470F4"/>
    <w:rsid w:val="004473FA"/>
    <w:rsid w:val="0044761F"/>
    <w:rsid w:val="00447A03"/>
    <w:rsid w:val="00451FF5"/>
    <w:rsid w:val="00452CD1"/>
    <w:rsid w:val="00453C14"/>
    <w:rsid w:val="00453E0A"/>
    <w:rsid w:val="0045407C"/>
    <w:rsid w:val="00455AF1"/>
    <w:rsid w:val="00455FF6"/>
    <w:rsid w:val="00457E96"/>
    <w:rsid w:val="00457F03"/>
    <w:rsid w:val="0046293A"/>
    <w:rsid w:val="00462B28"/>
    <w:rsid w:val="0046441B"/>
    <w:rsid w:val="004649AB"/>
    <w:rsid w:val="004649CE"/>
    <w:rsid w:val="004650EB"/>
    <w:rsid w:val="00465185"/>
    <w:rsid w:val="0047344D"/>
    <w:rsid w:val="0047354E"/>
    <w:rsid w:val="0047428A"/>
    <w:rsid w:val="00474871"/>
    <w:rsid w:val="004760DA"/>
    <w:rsid w:val="004762BB"/>
    <w:rsid w:val="004803D8"/>
    <w:rsid w:val="0048141F"/>
    <w:rsid w:val="0048227A"/>
    <w:rsid w:val="00484585"/>
    <w:rsid w:val="00484712"/>
    <w:rsid w:val="00484959"/>
    <w:rsid w:val="004854F2"/>
    <w:rsid w:val="00486B41"/>
    <w:rsid w:val="00486C89"/>
    <w:rsid w:val="004871DC"/>
    <w:rsid w:val="00487AD3"/>
    <w:rsid w:val="004936AA"/>
    <w:rsid w:val="0049391A"/>
    <w:rsid w:val="00497229"/>
    <w:rsid w:val="00497F3D"/>
    <w:rsid w:val="004A0469"/>
    <w:rsid w:val="004A11CD"/>
    <w:rsid w:val="004A15EF"/>
    <w:rsid w:val="004A1B6E"/>
    <w:rsid w:val="004A3160"/>
    <w:rsid w:val="004A4141"/>
    <w:rsid w:val="004A4B16"/>
    <w:rsid w:val="004A6E91"/>
    <w:rsid w:val="004B068F"/>
    <w:rsid w:val="004B2D58"/>
    <w:rsid w:val="004B325C"/>
    <w:rsid w:val="004B356C"/>
    <w:rsid w:val="004B386C"/>
    <w:rsid w:val="004B4A34"/>
    <w:rsid w:val="004B4DAC"/>
    <w:rsid w:val="004B6071"/>
    <w:rsid w:val="004B61A8"/>
    <w:rsid w:val="004C03CD"/>
    <w:rsid w:val="004C1184"/>
    <w:rsid w:val="004C35CB"/>
    <w:rsid w:val="004C3730"/>
    <w:rsid w:val="004C57C8"/>
    <w:rsid w:val="004D045B"/>
    <w:rsid w:val="004D21B4"/>
    <w:rsid w:val="004D2DE3"/>
    <w:rsid w:val="004D33CB"/>
    <w:rsid w:val="004D34CA"/>
    <w:rsid w:val="004D4EDD"/>
    <w:rsid w:val="004D7A76"/>
    <w:rsid w:val="004D7C00"/>
    <w:rsid w:val="004E32D8"/>
    <w:rsid w:val="004E49BD"/>
    <w:rsid w:val="004E4E0C"/>
    <w:rsid w:val="004E5E24"/>
    <w:rsid w:val="004E658C"/>
    <w:rsid w:val="004E75E2"/>
    <w:rsid w:val="004F0C34"/>
    <w:rsid w:val="004F211E"/>
    <w:rsid w:val="004F26E5"/>
    <w:rsid w:val="004F3900"/>
    <w:rsid w:val="004F3FA6"/>
    <w:rsid w:val="004F40B6"/>
    <w:rsid w:val="004F7540"/>
    <w:rsid w:val="004F7A9A"/>
    <w:rsid w:val="0050021A"/>
    <w:rsid w:val="00501E4D"/>
    <w:rsid w:val="00503976"/>
    <w:rsid w:val="00503EB7"/>
    <w:rsid w:val="00505442"/>
    <w:rsid w:val="005074CF"/>
    <w:rsid w:val="00507878"/>
    <w:rsid w:val="005124F5"/>
    <w:rsid w:val="005137ED"/>
    <w:rsid w:val="00513D2C"/>
    <w:rsid w:val="00514523"/>
    <w:rsid w:val="00515A4C"/>
    <w:rsid w:val="00520689"/>
    <w:rsid w:val="00522CD8"/>
    <w:rsid w:val="00523194"/>
    <w:rsid w:val="0052488B"/>
    <w:rsid w:val="00525AB3"/>
    <w:rsid w:val="00532755"/>
    <w:rsid w:val="00533177"/>
    <w:rsid w:val="00533767"/>
    <w:rsid w:val="005348A2"/>
    <w:rsid w:val="005353D6"/>
    <w:rsid w:val="00535586"/>
    <w:rsid w:val="00536A66"/>
    <w:rsid w:val="0053708B"/>
    <w:rsid w:val="005373A3"/>
    <w:rsid w:val="0054017D"/>
    <w:rsid w:val="00541CB3"/>
    <w:rsid w:val="005427AB"/>
    <w:rsid w:val="00542E9A"/>
    <w:rsid w:val="00542FCC"/>
    <w:rsid w:val="00543B32"/>
    <w:rsid w:val="00544AFC"/>
    <w:rsid w:val="00547EBA"/>
    <w:rsid w:val="00550B8C"/>
    <w:rsid w:val="00550EDD"/>
    <w:rsid w:val="00552553"/>
    <w:rsid w:val="00552D7E"/>
    <w:rsid w:val="00556B00"/>
    <w:rsid w:val="00556D6A"/>
    <w:rsid w:val="00556E14"/>
    <w:rsid w:val="0056015B"/>
    <w:rsid w:val="005606FB"/>
    <w:rsid w:val="00561607"/>
    <w:rsid w:val="005619DF"/>
    <w:rsid w:val="0056260F"/>
    <w:rsid w:val="00563E7B"/>
    <w:rsid w:val="005662D4"/>
    <w:rsid w:val="005665AC"/>
    <w:rsid w:val="005671DE"/>
    <w:rsid w:val="00570591"/>
    <w:rsid w:val="00571E32"/>
    <w:rsid w:val="005722C4"/>
    <w:rsid w:val="0057433D"/>
    <w:rsid w:val="00574E0B"/>
    <w:rsid w:val="00575509"/>
    <w:rsid w:val="00575A77"/>
    <w:rsid w:val="00581698"/>
    <w:rsid w:val="005823B6"/>
    <w:rsid w:val="00582A33"/>
    <w:rsid w:val="005831C2"/>
    <w:rsid w:val="00583DB3"/>
    <w:rsid w:val="0058425B"/>
    <w:rsid w:val="005875D8"/>
    <w:rsid w:val="00587EAB"/>
    <w:rsid w:val="00590A91"/>
    <w:rsid w:val="00592119"/>
    <w:rsid w:val="00592B9F"/>
    <w:rsid w:val="00593BA9"/>
    <w:rsid w:val="00594D40"/>
    <w:rsid w:val="005956B7"/>
    <w:rsid w:val="00596431"/>
    <w:rsid w:val="00596764"/>
    <w:rsid w:val="005A03D7"/>
    <w:rsid w:val="005A1151"/>
    <w:rsid w:val="005A14A8"/>
    <w:rsid w:val="005A23F5"/>
    <w:rsid w:val="005A2463"/>
    <w:rsid w:val="005A252C"/>
    <w:rsid w:val="005A4B70"/>
    <w:rsid w:val="005A6CE7"/>
    <w:rsid w:val="005A75B5"/>
    <w:rsid w:val="005B0A94"/>
    <w:rsid w:val="005B37CD"/>
    <w:rsid w:val="005B4038"/>
    <w:rsid w:val="005B636C"/>
    <w:rsid w:val="005B6948"/>
    <w:rsid w:val="005B7836"/>
    <w:rsid w:val="005C1092"/>
    <w:rsid w:val="005C18E7"/>
    <w:rsid w:val="005C29D2"/>
    <w:rsid w:val="005C47E3"/>
    <w:rsid w:val="005C4879"/>
    <w:rsid w:val="005C6612"/>
    <w:rsid w:val="005C7B57"/>
    <w:rsid w:val="005C7E93"/>
    <w:rsid w:val="005D2C5A"/>
    <w:rsid w:val="005D2C6D"/>
    <w:rsid w:val="005D34F8"/>
    <w:rsid w:val="005D4026"/>
    <w:rsid w:val="005D60E1"/>
    <w:rsid w:val="005D7E28"/>
    <w:rsid w:val="005E0C84"/>
    <w:rsid w:val="005E161A"/>
    <w:rsid w:val="005E216F"/>
    <w:rsid w:val="005E36DF"/>
    <w:rsid w:val="005E3F86"/>
    <w:rsid w:val="005E42F5"/>
    <w:rsid w:val="005E616E"/>
    <w:rsid w:val="005E6A0E"/>
    <w:rsid w:val="005E740D"/>
    <w:rsid w:val="005F04B4"/>
    <w:rsid w:val="005F0E7D"/>
    <w:rsid w:val="005F369D"/>
    <w:rsid w:val="005F59DC"/>
    <w:rsid w:val="005F5E4F"/>
    <w:rsid w:val="005F645C"/>
    <w:rsid w:val="005F683C"/>
    <w:rsid w:val="005F6BD8"/>
    <w:rsid w:val="005F7A9F"/>
    <w:rsid w:val="005F7CBC"/>
    <w:rsid w:val="00600C6D"/>
    <w:rsid w:val="0060107D"/>
    <w:rsid w:val="006013D1"/>
    <w:rsid w:val="006016F5"/>
    <w:rsid w:val="006017DD"/>
    <w:rsid w:val="00602624"/>
    <w:rsid w:val="00604A18"/>
    <w:rsid w:val="006052D2"/>
    <w:rsid w:val="00605ED7"/>
    <w:rsid w:val="006063A6"/>
    <w:rsid w:val="006066DC"/>
    <w:rsid w:val="0060682B"/>
    <w:rsid w:val="006068B4"/>
    <w:rsid w:val="00606997"/>
    <w:rsid w:val="00607B3E"/>
    <w:rsid w:val="00607D51"/>
    <w:rsid w:val="00611775"/>
    <w:rsid w:val="00613722"/>
    <w:rsid w:val="00613835"/>
    <w:rsid w:val="00615804"/>
    <w:rsid w:val="00616337"/>
    <w:rsid w:val="006171A1"/>
    <w:rsid w:val="006175F0"/>
    <w:rsid w:val="006204CD"/>
    <w:rsid w:val="00620A39"/>
    <w:rsid w:val="006210AA"/>
    <w:rsid w:val="00622163"/>
    <w:rsid w:val="00623ECB"/>
    <w:rsid w:val="006250B7"/>
    <w:rsid w:val="00625907"/>
    <w:rsid w:val="00626E9F"/>
    <w:rsid w:val="006305C3"/>
    <w:rsid w:val="00634541"/>
    <w:rsid w:val="006403BF"/>
    <w:rsid w:val="006408D9"/>
    <w:rsid w:val="006414B7"/>
    <w:rsid w:val="00641BA3"/>
    <w:rsid w:val="00642D56"/>
    <w:rsid w:val="006437B8"/>
    <w:rsid w:val="00643806"/>
    <w:rsid w:val="00645832"/>
    <w:rsid w:val="0064587C"/>
    <w:rsid w:val="006465CC"/>
    <w:rsid w:val="006470C3"/>
    <w:rsid w:val="0064714E"/>
    <w:rsid w:val="00650061"/>
    <w:rsid w:val="00651A39"/>
    <w:rsid w:val="00651F99"/>
    <w:rsid w:val="00656F23"/>
    <w:rsid w:val="006579B6"/>
    <w:rsid w:val="00660C00"/>
    <w:rsid w:val="0066189E"/>
    <w:rsid w:val="00666E29"/>
    <w:rsid w:val="0066755C"/>
    <w:rsid w:val="006705A0"/>
    <w:rsid w:val="006715C5"/>
    <w:rsid w:val="006727E9"/>
    <w:rsid w:val="00672DBD"/>
    <w:rsid w:val="006730A6"/>
    <w:rsid w:val="0067326D"/>
    <w:rsid w:val="00675486"/>
    <w:rsid w:val="0067623E"/>
    <w:rsid w:val="0067692B"/>
    <w:rsid w:val="00680754"/>
    <w:rsid w:val="00680DA3"/>
    <w:rsid w:val="00680E62"/>
    <w:rsid w:val="00681A27"/>
    <w:rsid w:val="00682D40"/>
    <w:rsid w:val="00682FEC"/>
    <w:rsid w:val="006834CC"/>
    <w:rsid w:val="00683909"/>
    <w:rsid w:val="006849AC"/>
    <w:rsid w:val="00684F51"/>
    <w:rsid w:val="00685380"/>
    <w:rsid w:val="00687110"/>
    <w:rsid w:val="006920F3"/>
    <w:rsid w:val="00692276"/>
    <w:rsid w:val="0069478D"/>
    <w:rsid w:val="00695BC1"/>
    <w:rsid w:val="00696542"/>
    <w:rsid w:val="00696B5F"/>
    <w:rsid w:val="006A033D"/>
    <w:rsid w:val="006A71D1"/>
    <w:rsid w:val="006A775A"/>
    <w:rsid w:val="006A7C5A"/>
    <w:rsid w:val="006B06F1"/>
    <w:rsid w:val="006B12E1"/>
    <w:rsid w:val="006B3352"/>
    <w:rsid w:val="006B4F54"/>
    <w:rsid w:val="006B636F"/>
    <w:rsid w:val="006B79F1"/>
    <w:rsid w:val="006B79F6"/>
    <w:rsid w:val="006B7C83"/>
    <w:rsid w:val="006C0CA8"/>
    <w:rsid w:val="006C223F"/>
    <w:rsid w:val="006C23CE"/>
    <w:rsid w:val="006C4F71"/>
    <w:rsid w:val="006C5234"/>
    <w:rsid w:val="006C5B88"/>
    <w:rsid w:val="006C6843"/>
    <w:rsid w:val="006C7BAE"/>
    <w:rsid w:val="006D076E"/>
    <w:rsid w:val="006D352A"/>
    <w:rsid w:val="006D6D01"/>
    <w:rsid w:val="006E18EF"/>
    <w:rsid w:val="006E1E27"/>
    <w:rsid w:val="006E3FC0"/>
    <w:rsid w:val="006E4009"/>
    <w:rsid w:val="006E5FC7"/>
    <w:rsid w:val="006E6165"/>
    <w:rsid w:val="006E7AA7"/>
    <w:rsid w:val="006F4851"/>
    <w:rsid w:val="006F5A2B"/>
    <w:rsid w:val="006F7E55"/>
    <w:rsid w:val="00700BD6"/>
    <w:rsid w:val="00701506"/>
    <w:rsid w:val="007020A0"/>
    <w:rsid w:val="00703617"/>
    <w:rsid w:val="00703CD1"/>
    <w:rsid w:val="0070431E"/>
    <w:rsid w:val="00706394"/>
    <w:rsid w:val="00710049"/>
    <w:rsid w:val="007137E5"/>
    <w:rsid w:val="00713EDA"/>
    <w:rsid w:val="00714569"/>
    <w:rsid w:val="00714894"/>
    <w:rsid w:val="0071535B"/>
    <w:rsid w:val="00716700"/>
    <w:rsid w:val="00716C71"/>
    <w:rsid w:val="00721695"/>
    <w:rsid w:val="00721AEE"/>
    <w:rsid w:val="00723212"/>
    <w:rsid w:val="007238D6"/>
    <w:rsid w:val="00724AC8"/>
    <w:rsid w:val="00725DD5"/>
    <w:rsid w:val="0072783F"/>
    <w:rsid w:val="007301D7"/>
    <w:rsid w:val="00730B57"/>
    <w:rsid w:val="00731546"/>
    <w:rsid w:val="00733612"/>
    <w:rsid w:val="00734A37"/>
    <w:rsid w:val="0073594E"/>
    <w:rsid w:val="007373C9"/>
    <w:rsid w:val="00737A6A"/>
    <w:rsid w:val="00737F83"/>
    <w:rsid w:val="0074189A"/>
    <w:rsid w:val="007426DE"/>
    <w:rsid w:val="00746447"/>
    <w:rsid w:val="00751916"/>
    <w:rsid w:val="007523D6"/>
    <w:rsid w:val="00753B7C"/>
    <w:rsid w:val="00754BE6"/>
    <w:rsid w:val="00754F21"/>
    <w:rsid w:val="00756A15"/>
    <w:rsid w:val="007605E9"/>
    <w:rsid w:val="00760D2B"/>
    <w:rsid w:val="0076149F"/>
    <w:rsid w:val="00764035"/>
    <w:rsid w:val="00765552"/>
    <w:rsid w:val="00765A00"/>
    <w:rsid w:val="00765F3A"/>
    <w:rsid w:val="00767475"/>
    <w:rsid w:val="00767CBF"/>
    <w:rsid w:val="00770988"/>
    <w:rsid w:val="00771644"/>
    <w:rsid w:val="0077285E"/>
    <w:rsid w:val="007737DB"/>
    <w:rsid w:val="007741F1"/>
    <w:rsid w:val="00775892"/>
    <w:rsid w:val="00775E2C"/>
    <w:rsid w:val="00780909"/>
    <w:rsid w:val="00782825"/>
    <w:rsid w:val="007831BD"/>
    <w:rsid w:val="0078333F"/>
    <w:rsid w:val="0078675D"/>
    <w:rsid w:val="00795124"/>
    <w:rsid w:val="00796BC9"/>
    <w:rsid w:val="00797048"/>
    <w:rsid w:val="0079769A"/>
    <w:rsid w:val="007A0C0E"/>
    <w:rsid w:val="007A2880"/>
    <w:rsid w:val="007A4033"/>
    <w:rsid w:val="007A41BF"/>
    <w:rsid w:val="007A4281"/>
    <w:rsid w:val="007A44BB"/>
    <w:rsid w:val="007B502B"/>
    <w:rsid w:val="007B6179"/>
    <w:rsid w:val="007C155A"/>
    <w:rsid w:val="007C2119"/>
    <w:rsid w:val="007C244F"/>
    <w:rsid w:val="007C2D40"/>
    <w:rsid w:val="007C306D"/>
    <w:rsid w:val="007C45E6"/>
    <w:rsid w:val="007C4901"/>
    <w:rsid w:val="007C639D"/>
    <w:rsid w:val="007D2864"/>
    <w:rsid w:val="007D3476"/>
    <w:rsid w:val="007D44D6"/>
    <w:rsid w:val="007D46C9"/>
    <w:rsid w:val="007D50FA"/>
    <w:rsid w:val="007D550C"/>
    <w:rsid w:val="007D7107"/>
    <w:rsid w:val="007E0A0A"/>
    <w:rsid w:val="007E1319"/>
    <w:rsid w:val="007E16A2"/>
    <w:rsid w:val="007E1710"/>
    <w:rsid w:val="007E1C11"/>
    <w:rsid w:val="007E5B8E"/>
    <w:rsid w:val="007F0F5A"/>
    <w:rsid w:val="007F12A1"/>
    <w:rsid w:val="007F2A33"/>
    <w:rsid w:val="007F4900"/>
    <w:rsid w:val="007F58F3"/>
    <w:rsid w:val="007F6CA3"/>
    <w:rsid w:val="0080168D"/>
    <w:rsid w:val="0080169B"/>
    <w:rsid w:val="008038C8"/>
    <w:rsid w:val="00806676"/>
    <w:rsid w:val="00811548"/>
    <w:rsid w:val="008126FF"/>
    <w:rsid w:val="008134B6"/>
    <w:rsid w:val="00813638"/>
    <w:rsid w:val="00814F61"/>
    <w:rsid w:val="008152BF"/>
    <w:rsid w:val="00816399"/>
    <w:rsid w:val="008165B5"/>
    <w:rsid w:val="008215D2"/>
    <w:rsid w:val="00822A52"/>
    <w:rsid w:val="00822DF9"/>
    <w:rsid w:val="00824704"/>
    <w:rsid w:val="0082580C"/>
    <w:rsid w:val="008260C5"/>
    <w:rsid w:val="008265AD"/>
    <w:rsid w:val="008275EA"/>
    <w:rsid w:val="00833C1A"/>
    <w:rsid w:val="00833FDD"/>
    <w:rsid w:val="00836BEC"/>
    <w:rsid w:val="008378AB"/>
    <w:rsid w:val="00840345"/>
    <w:rsid w:val="00840F63"/>
    <w:rsid w:val="008426A6"/>
    <w:rsid w:val="00844102"/>
    <w:rsid w:val="00845C26"/>
    <w:rsid w:val="00846A42"/>
    <w:rsid w:val="008502F6"/>
    <w:rsid w:val="00853CAB"/>
    <w:rsid w:val="00855383"/>
    <w:rsid w:val="008553F8"/>
    <w:rsid w:val="00862535"/>
    <w:rsid w:val="00862C4A"/>
    <w:rsid w:val="00863227"/>
    <w:rsid w:val="00866F8A"/>
    <w:rsid w:val="00867986"/>
    <w:rsid w:val="00871096"/>
    <w:rsid w:val="00872457"/>
    <w:rsid w:val="00874DAC"/>
    <w:rsid w:val="00875828"/>
    <w:rsid w:val="00877A8D"/>
    <w:rsid w:val="00880382"/>
    <w:rsid w:val="00880618"/>
    <w:rsid w:val="00880694"/>
    <w:rsid w:val="00884041"/>
    <w:rsid w:val="00885511"/>
    <w:rsid w:val="00885BAD"/>
    <w:rsid w:val="00885E34"/>
    <w:rsid w:val="00886C49"/>
    <w:rsid w:val="00887126"/>
    <w:rsid w:val="008900DD"/>
    <w:rsid w:val="00894106"/>
    <w:rsid w:val="00896040"/>
    <w:rsid w:val="00897DB2"/>
    <w:rsid w:val="008A0315"/>
    <w:rsid w:val="008A077F"/>
    <w:rsid w:val="008A1379"/>
    <w:rsid w:val="008A18DC"/>
    <w:rsid w:val="008A304B"/>
    <w:rsid w:val="008A37FB"/>
    <w:rsid w:val="008A4930"/>
    <w:rsid w:val="008A552E"/>
    <w:rsid w:val="008A5D8B"/>
    <w:rsid w:val="008A5E54"/>
    <w:rsid w:val="008A6C43"/>
    <w:rsid w:val="008A7140"/>
    <w:rsid w:val="008B2319"/>
    <w:rsid w:val="008B2F52"/>
    <w:rsid w:val="008B488D"/>
    <w:rsid w:val="008B76F0"/>
    <w:rsid w:val="008C053E"/>
    <w:rsid w:val="008C2F51"/>
    <w:rsid w:val="008C3E11"/>
    <w:rsid w:val="008C4A85"/>
    <w:rsid w:val="008C5106"/>
    <w:rsid w:val="008C693F"/>
    <w:rsid w:val="008C6DB6"/>
    <w:rsid w:val="008C6ED7"/>
    <w:rsid w:val="008C7357"/>
    <w:rsid w:val="008C7AFC"/>
    <w:rsid w:val="008D0B84"/>
    <w:rsid w:val="008D1853"/>
    <w:rsid w:val="008D2AF4"/>
    <w:rsid w:val="008D3068"/>
    <w:rsid w:val="008D322E"/>
    <w:rsid w:val="008D380F"/>
    <w:rsid w:val="008D3EBA"/>
    <w:rsid w:val="008D49BA"/>
    <w:rsid w:val="008D4D76"/>
    <w:rsid w:val="008D5429"/>
    <w:rsid w:val="008E0198"/>
    <w:rsid w:val="008E08EB"/>
    <w:rsid w:val="008E1F2D"/>
    <w:rsid w:val="008E4F37"/>
    <w:rsid w:val="008E7964"/>
    <w:rsid w:val="008F17AF"/>
    <w:rsid w:val="008F1892"/>
    <w:rsid w:val="008F2BA6"/>
    <w:rsid w:val="008F5714"/>
    <w:rsid w:val="008F6497"/>
    <w:rsid w:val="008F6985"/>
    <w:rsid w:val="008F6A3E"/>
    <w:rsid w:val="008F7AB8"/>
    <w:rsid w:val="008F7D42"/>
    <w:rsid w:val="008F7E3A"/>
    <w:rsid w:val="009001EE"/>
    <w:rsid w:val="009003CD"/>
    <w:rsid w:val="009003CE"/>
    <w:rsid w:val="009032F9"/>
    <w:rsid w:val="00905056"/>
    <w:rsid w:val="00905427"/>
    <w:rsid w:val="009070C5"/>
    <w:rsid w:val="00907991"/>
    <w:rsid w:val="00907ABA"/>
    <w:rsid w:val="0091100A"/>
    <w:rsid w:val="00912887"/>
    <w:rsid w:val="00913709"/>
    <w:rsid w:val="00914A4F"/>
    <w:rsid w:val="00915C47"/>
    <w:rsid w:val="00915DB4"/>
    <w:rsid w:val="009165C2"/>
    <w:rsid w:val="00920779"/>
    <w:rsid w:val="0092098C"/>
    <w:rsid w:val="009231ED"/>
    <w:rsid w:val="00924E0F"/>
    <w:rsid w:val="0092521C"/>
    <w:rsid w:val="0092585A"/>
    <w:rsid w:val="00925D1D"/>
    <w:rsid w:val="009265D5"/>
    <w:rsid w:val="0093127E"/>
    <w:rsid w:val="009314EE"/>
    <w:rsid w:val="009319F7"/>
    <w:rsid w:val="009341D8"/>
    <w:rsid w:val="00937287"/>
    <w:rsid w:val="009407F1"/>
    <w:rsid w:val="0094184C"/>
    <w:rsid w:val="00944002"/>
    <w:rsid w:val="00944FA3"/>
    <w:rsid w:val="00945EE3"/>
    <w:rsid w:val="0094628C"/>
    <w:rsid w:val="009466A4"/>
    <w:rsid w:val="00946D9F"/>
    <w:rsid w:val="00947EE4"/>
    <w:rsid w:val="0095082A"/>
    <w:rsid w:val="00952BC0"/>
    <w:rsid w:val="00953DEC"/>
    <w:rsid w:val="00956F98"/>
    <w:rsid w:val="009578E2"/>
    <w:rsid w:val="00957BC7"/>
    <w:rsid w:val="00960DFA"/>
    <w:rsid w:val="00960EAC"/>
    <w:rsid w:val="0096173C"/>
    <w:rsid w:val="009623FC"/>
    <w:rsid w:val="00963AFB"/>
    <w:rsid w:val="00964964"/>
    <w:rsid w:val="00965A43"/>
    <w:rsid w:val="00966F6C"/>
    <w:rsid w:val="0097021F"/>
    <w:rsid w:val="00971B40"/>
    <w:rsid w:val="00975096"/>
    <w:rsid w:val="00975BE8"/>
    <w:rsid w:val="00976A9D"/>
    <w:rsid w:val="0097755F"/>
    <w:rsid w:val="00977E9B"/>
    <w:rsid w:val="00980D46"/>
    <w:rsid w:val="00981F10"/>
    <w:rsid w:val="00982386"/>
    <w:rsid w:val="009831AD"/>
    <w:rsid w:val="0098383F"/>
    <w:rsid w:val="0098494F"/>
    <w:rsid w:val="0098710C"/>
    <w:rsid w:val="009879F8"/>
    <w:rsid w:val="00991B96"/>
    <w:rsid w:val="00993B63"/>
    <w:rsid w:val="00994838"/>
    <w:rsid w:val="00996374"/>
    <w:rsid w:val="009A014F"/>
    <w:rsid w:val="009A0F59"/>
    <w:rsid w:val="009A18D9"/>
    <w:rsid w:val="009A25C4"/>
    <w:rsid w:val="009A2B57"/>
    <w:rsid w:val="009A52A9"/>
    <w:rsid w:val="009A57D7"/>
    <w:rsid w:val="009A5DAF"/>
    <w:rsid w:val="009A658A"/>
    <w:rsid w:val="009A7226"/>
    <w:rsid w:val="009B06CF"/>
    <w:rsid w:val="009B0A3F"/>
    <w:rsid w:val="009B1DC7"/>
    <w:rsid w:val="009B26E4"/>
    <w:rsid w:val="009B2FC9"/>
    <w:rsid w:val="009B40FE"/>
    <w:rsid w:val="009B50AC"/>
    <w:rsid w:val="009B6CF7"/>
    <w:rsid w:val="009B6D04"/>
    <w:rsid w:val="009B78DB"/>
    <w:rsid w:val="009C0D71"/>
    <w:rsid w:val="009C3CE6"/>
    <w:rsid w:val="009C3EF1"/>
    <w:rsid w:val="009C52D1"/>
    <w:rsid w:val="009C5624"/>
    <w:rsid w:val="009C6538"/>
    <w:rsid w:val="009C72DB"/>
    <w:rsid w:val="009C7AE6"/>
    <w:rsid w:val="009D29C6"/>
    <w:rsid w:val="009D3425"/>
    <w:rsid w:val="009D44CC"/>
    <w:rsid w:val="009D665D"/>
    <w:rsid w:val="009D671E"/>
    <w:rsid w:val="009D6CB9"/>
    <w:rsid w:val="009D75D5"/>
    <w:rsid w:val="009E0CCD"/>
    <w:rsid w:val="009E0FAA"/>
    <w:rsid w:val="009E3AE1"/>
    <w:rsid w:val="009E3E90"/>
    <w:rsid w:val="009E46A6"/>
    <w:rsid w:val="009E52C6"/>
    <w:rsid w:val="009E6AB0"/>
    <w:rsid w:val="009E6E37"/>
    <w:rsid w:val="009F0612"/>
    <w:rsid w:val="009F42A6"/>
    <w:rsid w:val="009F46A1"/>
    <w:rsid w:val="009F4751"/>
    <w:rsid w:val="009F4AF3"/>
    <w:rsid w:val="009F634D"/>
    <w:rsid w:val="009F6469"/>
    <w:rsid w:val="009F79EB"/>
    <w:rsid w:val="009F7A4C"/>
    <w:rsid w:val="00A0046A"/>
    <w:rsid w:val="00A004B3"/>
    <w:rsid w:val="00A00BD8"/>
    <w:rsid w:val="00A01940"/>
    <w:rsid w:val="00A04F43"/>
    <w:rsid w:val="00A10A1B"/>
    <w:rsid w:val="00A1102B"/>
    <w:rsid w:val="00A11A7A"/>
    <w:rsid w:val="00A1329D"/>
    <w:rsid w:val="00A133BD"/>
    <w:rsid w:val="00A141FC"/>
    <w:rsid w:val="00A15187"/>
    <w:rsid w:val="00A1579C"/>
    <w:rsid w:val="00A1671F"/>
    <w:rsid w:val="00A17D5D"/>
    <w:rsid w:val="00A21876"/>
    <w:rsid w:val="00A227AD"/>
    <w:rsid w:val="00A25428"/>
    <w:rsid w:val="00A25DA4"/>
    <w:rsid w:val="00A2677B"/>
    <w:rsid w:val="00A30B08"/>
    <w:rsid w:val="00A3188F"/>
    <w:rsid w:val="00A31F86"/>
    <w:rsid w:val="00A3228E"/>
    <w:rsid w:val="00A34DB5"/>
    <w:rsid w:val="00A40D79"/>
    <w:rsid w:val="00A40FF9"/>
    <w:rsid w:val="00A411A3"/>
    <w:rsid w:val="00A41984"/>
    <w:rsid w:val="00A41DD0"/>
    <w:rsid w:val="00A41E90"/>
    <w:rsid w:val="00A43D82"/>
    <w:rsid w:val="00A4532E"/>
    <w:rsid w:val="00A459C4"/>
    <w:rsid w:val="00A463FD"/>
    <w:rsid w:val="00A46883"/>
    <w:rsid w:val="00A46E8F"/>
    <w:rsid w:val="00A50369"/>
    <w:rsid w:val="00A506C5"/>
    <w:rsid w:val="00A51444"/>
    <w:rsid w:val="00A54101"/>
    <w:rsid w:val="00A544F2"/>
    <w:rsid w:val="00A54C42"/>
    <w:rsid w:val="00A54F5E"/>
    <w:rsid w:val="00A55DAA"/>
    <w:rsid w:val="00A56697"/>
    <w:rsid w:val="00A57AF5"/>
    <w:rsid w:val="00A6452D"/>
    <w:rsid w:val="00A64919"/>
    <w:rsid w:val="00A65E4F"/>
    <w:rsid w:val="00A6657B"/>
    <w:rsid w:val="00A66E28"/>
    <w:rsid w:val="00A66FA9"/>
    <w:rsid w:val="00A67543"/>
    <w:rsid w:val="00A679F5"/>
    <w:rsid w:val="00A71FB5"/>
    <w:rsid w:val="00A729A9"/>
    <w:rsid w:val="00A73BCC"/>
    <w:rsid w:val="00A73C51"/>
    <w:rsid w:val="00A740D5"/>
    <w:rsid w:val="00A75B42"/>
    <w:rsid w:val="00A75B6D"/>
    <w:rsid w:val="00A75C67"/>
    <w:rsid w:val="00A75E51"/>
    <w:rsid w:val="00A8028B"/>
    <w:rsid w:val="00A80BAE"/>
    <w:rsid w:val="00A80E9E"/>
    <w:rsid w:val="00A8170C"/>
    <w:rsid w:val="00A81CBD"/>
    <w:rsid w:val="00A84445"/>
    <w:rsid w:val="00A8584B"/>
    <w:rsid w:val="00A86252"/>
    <w:rsid w:val="00A90C72"/>
    <w:rsid w:val="00A91E4B"/>
    <w:rsid w:val="00A92965"/>
    <w:rsid w:val="00A92B54"/>
    <w:rsid w:val="00A95978"/>
    <w:rsid w:val="00A95B0A"/>
    <w:rsid w:val="00A973A7"/>
    <w:rsid w:val="00AA0BAD"/>
    <w:rsid w:val="00AA1ED1"/>
    <w:rsid w:val="00AA26B0"/>
    <w:rsid w:val="00AA2F09"/>
    <w:rsid w:val="00AA3DF1"/>
    <w:rsid w:val="00AA7490"/>
    <w:rsid w:val="00AB0189"/>
    <w:rsid w:val="00AB0882"/>
    <w:rsid w:val="00AB1A39"/>
    <w:rsid w:val="00AB2EE6"/>
    <w:rsid w:val="00AB6464"/>
    <w:rsid w:val="00AC026C"/>
    <w:rsid w:val="00AC2175"/>
    <w:rsid w:val="00AC5498"/>
    <w:rsid w:val="00AC5820"/>
    <w:rsid w:val="00AC61B4"/>
    <w:rsid w:val="00AC6544"/>
    <w:rsid w:val="00AC69B7"/>
    <w:rsid w:val="00AC69F1"/>
    <w:rsid w:val="00AC7DAB"/>
    <w:rsid w:val="00AD0489"/>
    <w:rsid w:val="00AD19B7"/>
    <w:rsid w:val="00AD47D4"/>
    <w:rsid w:val="00AD47FF"/>
    <w:rsid w:val="00AD623B"/>
    <w:rsid w:val="00AD63E5"/>
    <w:rsid w:val="00AD63EC"/>
    <w:rsid w:val="00AD72B0"/>
    <w:rsid w:val="00AD731C"/>
    <w:rsid w:val="00AE0EC4"/>
    <w:rsid w:val="00AE1191"/>
    <w:rsid w:val="00AE1683"/>
    <w:rsid w:val="00AE175B"/>
    <w:rsid w:val="00AE19C6"/>
    <w:rsid w:val="00AE2789"/>
    <w:rsid w:val="00AE3309"/>
    <w:rsid w:val="00AE46C8"/>
    <w:rsid w:val="00AE479B"/>
    <w:rsid w:val="00AE5277"/>
    <w:rsid w:val="00AE52C2"/>
    <w:rsid w:val="00AE5882"/>
    <w:rsid w:val="00AE64B6"/>
    <w:rsid w:val="00AF0597"/>
    <w:rsid w:val="00AF155A"/>
    <w:rsid w:val="00AF18A1"/>
    <w:rsid w:val="00AF3811"/>
    <w:rsid w:val="00AF6307"/>
    <w:rsid w:val="00AF7145"/>
    <w:rsid w:val="00AF7D68"/>
    <w:rsid w:val="00B000A8"/>
    <w:rsid w:val="00B01D72"/>
    <w:rsid w:val="00B05398"/>
    <w:rsid w:val="00B07700"/>
    <w:rsid w:val="00B101A5"/>
    <w:rsid w:val="00B12E6B"/>
    <w:rsid w:val="00B13D1A"/>
    <w:rsid w:val="00B16A91"/>
    <w:rsid w:val="00B17ECC"/>
    <w:rsid w:val="00B20065"/>
    <w:rsid w:val="00B203E4"/>
    <w:rsid w:val="00B21960"/>
    <w:rsid w:val="00B22EDE"/>
    <w:rsid w:val="00B22F58"/>
    <w:rsid w:val="00B24368"/>
    <w:rsid w:val="00B24837"/>
    <w:rsid w:val="00B24970"/>
    <w:rsid w:val="00B25077"/>
    <w:rsid w:val="00B25922"/>
    <w:rsid w:val="00B25C03"/>
    <w:rsid w:val="00B26436"/>
    <w:rsid w:val="00B34DC1"/>
    <w:rsid w:val="00B366D0"/>
    <w:rsid w:val="00B36B4F"/>
    <w:rsid w:val="00B414C1"/>
    <w:rsid w:val="00B437C8"/>
    <w:rsid w:val="00B43B28"/>
    <w:rsid w:val="00B44BF9"/>
    <w:rsid w:val="00B453E3"/>
    <w:rsid w:val="00B4568A"/>
    <w:rsid w:val="00B45D5D"/>
    <w:rsid w:val="00B46555"/>
    <w:rsid w:val="00B46961"/>
    <w:rsid w:val="00B47F06"/>
    <w:rsid w:val="00B500ED"/>
    <w:rsid w:val="00B523F5"/>
    <w:rsid w:val="00B54357"/>
    <w:rsid w:val="00B543E9"/>
    <w:rsid w:val="00B5599B"/>
    <w:rsid w:val="00B55B43"/>
    <w:rsid w:val="00B56036"/>
    <w:rsid w:val="00B6116B"/>
    <w:rsid w:val="00B61788"/>
    <w:rsid w:val="00B623A0"/>
    <w:rsid w:val="00B64405"/>
    <w:rsid w:val="00B646B9"/>
    <w:rsid w:val="00B6688A"/>
    <w:rsid w:val="00B702CB"/>
    <w:rsid w:val="00B70821"/>
    <w:rsid w:val="00B70DD7"/>
    <w:rsid w:val="00B723F7"/>
    <w:rsid w:val="00B76784"/>
    <w:rsid w:val="00B775E2"/>
    <w:rsid w:val="00B805EA"/>
    <w:rsid w:val="00B81453"/>
    <w:rsid w:val="00B82A34"/>
    <w:rsid w:val="00B903F3"/>
    <w:rsid w:val="00B93584"/>
    <w:rsid w:val="00B940BC"/>
    <w:rsid w:val="00B94C2F"/>
    <w:rsid w:val="00B94CAC"/>
    <w:rsid w:val="00B96F9A"/>
    <w:rsid w:val="00B97151"/>
    <w:rsid w:val="00BA0FB5"/>
    <w:rsid w:val="00BA1E54"/>
    <w:rsid w:val="00BA39B3"/>
    <w:rsid w:val="00BA4A7E"/>
    <w:rsid w:val="00BA50AE"/>
    <w:rsid w:val="00BA6869"/>
    <w:rsid w:val="00BA71AF"/>
    <w:rsid w:val="00BA75CB"/>
    <w:rsid w:val="00BB133F"/>
    <w:rsid w:val="00BB18E3"/>
    <w:rsid w:val="00BB203F"/>
    <w:rsid w:val="00BB2B53"/>
    <w:rsid w:val="00BB2FC7"/>
    <w:rsid w:val="00BB444F"/>
    <w:rsid w:val="00BB5A53"/>
    <w:rsid w:val="00BB6008"/>
    <w:rsid w:val="00BB7B51"/>
    <w:rsid w:val="00BC19AF"/>
    <w:rsid w:val="00BC3E4A"/>
    <w:rsid w:val="00BC4611"/>
    <w:rsid w:val="00BC6459"/>
    <w:rsid w:val="00BC6A2E"/>
    <w:rsid w:val="00BC748E"/>
    <w:rsid w:val="00BD0B70"/>
    <w:rsid w:val="00BD1FDE"/>
    <w:rsid w:val="00BD26E0"/>
    <w:rsid w:val="00BD270C"/>
    <w:rsid w:val="00BD4F1E"/>
    <w:rsid w:val="00BD53EC"/>
    <w:rsid w:val="00BD69E6"/>
    <w:rsid w:val="00BE019D"/>
    <w:rsid w:val="00BE07F1"/>
    <w:rsid w:val="00BE20FC"/>
    <w:rsid w:val="00BE3560"/>
    <w:rsid w:val="00BE484F"/>
    <w:rsid w:val="00BE5861"/>
    <w:rsid w:val="00BE6E92"/>
    <w:rsid w:val="00BE6FF6"/>
    <w:rsid w:val="00BE796C"/>
    <w:rsid w:val="00BF0962"/>
    <w:rsid w:val="00BF2023"/>
    <w:rsid w:val="00BF290F"/>
    <w:rsid w:val="00BF2BF5"/>
    <w:rsid w:val="00BF4040"/>
    <w:rsid w:val="00BF5489"/>
    <w:rsid w:val="00BF5A6B"/>
    <w:rsid w:val="00BF7429"/>
    <w:rsid w:val="00C0180D"/>
    <w:rsid w:val="00C0252A"/>
    <w:rsid w:val="00C02CF6"/>
    <w:rsid w:val="00C0350C"/>
    <w:rsid w:val="00C03883"/>
    <w:rsid w:val="00C04862"/>
    <w:rsid w:val="00C05DB8"/>
    <w:rsid w:val="00C05F78"/>
    <w:rsid w:val="00C06749"/>
    <w:rsid w:val="00C11161"/>
    <w:rsid w:val="00C12399"/>
    <w:rsid w:val="00C13CD2"/>
    <w:rsid w:val="00C13D55"/>
    <w:rsid w:val="00C13F9A"/>
    <w:rsid w:val="00C16602"/>
    <w:rsid w:val="00C16ABB"/>
    <w:rsid w:val="00C173D4"/>
    <w:rsid w:val="00C21145"/>
    <w:rsid w:val="00C2262E"/>
    <w:rsid w:val="00C23E72"/>
    <w:rsid w:val="00C24D58"/>
    <w:rsid w:val="00C24E6A"/>
    <w:rsid w:val="00C25063"/>
    <w:rsid w:val="00C25D3B"/>
    <w:rsid w:val="00C27B91"/>
    <w:rsid w:val="00C3165F"/>
    <w:rsid w:val="00C3173F"/>
    <w:rsid w:val="00C3240A"/>
    <w:rsid w:val="00C32A94"/>
    <w:rsid w:val="00C42DE8"/>
    <w:rsid w:val="00C43578"/>
    <w:rsid w:val="00C46265"/>
    <w:rsid w:val="00C473D3"/>
    <w:rsid w:val="00C47E23"/>
    <w:rsid w:val="00C51027"/>
    <w:rsid w:val="00C54B9B"/>
    <w:rsid w:val="00C5643C"/>
    <w:rsid w:val="00C56681"/>
    <w:rsid w:val="00C57F52"/>
    <w:rsid w:val="00C6064E"/>
    <w:rsid w:val="00C6244E"/>
    <w:rsid w:val="00C6249F"/>
    <w:rsid w:val="00C64086"/>
    <w:rsid w:val="00C64D1F"/>
    <w:rsid w:val="00C65D64"/>
    <w:rsid w:val="00C66E77"/>
    <w:rsid w:val="00C7067F"/>
    <w:rsid w:val="00C71707"/>
    <w:rsid w:val="00C75350"/>
    <w:rsid w:val="00C75DBD"/>
    <w:rsid w:val="00C75F74"/>
    <w:rsid w:val="00C770C9"/>
    <w:rsid w:val="00C80F8F"/>
    <w:rsid w:val="00C81695"/>
    <w:rsid w:val="00C81A16"/>
    <w:rsid w:val="00C81EFA"/>
    <w:rsid w:val="00C82712"/>
    <w:rsid w:val="00C86BC6"/>
    <w:rsid w:val="00C873C8"/>
    <w:rsid w:val="00C90065"/>
    <w:rsid w:val="00C907DC"/>
    <w:rsid w:val="00C9222C"/>
    <w:rsid w:val="00C92EC5"/>
    <w:rsid w:val="00C93812"/>
    <w:rsid w:val="00C94E42"/>
    <w:rsid w:val="00C95C8F"/>
    <w:rsid w:val="00C96203"/>
    <w:rsid w:val="00C96C11"/>
    <w:rsid w:val="00C9710C"/>
    <w:rsid w:val="00CA09A4"/>
    <w:rsid w:val="00CA29EB"/>
    <w:rsid w:val="00CA31C3"/>
    <w:rsid w:val="00CA44E7"/>
    <w:rsid w:val="00CA4E3F"/>
    <w:rsid w:val="00CA5231"/>
    <w:rsid w:val="00CA5729"/>
    <w:rsid w:val="00CA7507"/>
    <w:rsid w:val="00CB0099"/>
    <w:rsid w:val="00CB10B1"/>
    <w:rsid w:val="00CB166F"/>
    <w:rsid w:val="00CB1882"/>
    <w:rsid w:val="00CB272B"/>
    <w:rsid w:val="00CB294E"/>
    <w:rsid w:val="00CB2F7B"/>
    <w:rsid w:val="00CB40B7"/>
    <w:rsid w:val="00CB584B"/>
    <w:rsid w:val="00CB5987"/>
    <w:rsid w:val="00CB608B"/>
    <w:rsid w:val="00CC0E6E"/>
    <w:rsid w:val="00CC16FD"/>
    <w:rsid w:val="00CC29D7"/>
    <w:rsid w:val="00CC3BF7"/>
    <w:rsid w:val="00CD108D"/>
    <w:rsid w:val="00CD1716"/>
    <w:rsid w:val="00CD1EE7"/>
    <w:rsid w:val="00CD3203"/>
    <w:rsid w:val="00CD34CE"/>
    <w:rsid w:val="00CD3C3E"/>
    <w:rsid w:val="00CD4231"/>
    <w:rsid w:val="00CD50A1"/>
    <w:rsid w:val="00CD6FA1"/>
    <w:rsid w:val="00CE288B"/>
    <w:rsid w:val="00CE31D8"/>
    <w:rsid w:val="00CE3C50"/>
    <w:rsid w:val="00CE4A7C"/>
    <w:rsid w:val="00CE53B8"/>
    <w:rsid w:val="00CE5E6C"/>
    <w:rsid w:val="00CE6FDB"/>
    <w:rsid w:val="00CF09B5"/>
    <w:rsid w:val="00CF1892"/>
    <w:rsid w:val="00CF1BD0"/>
    <w:rsid w:val="00CF33A4"/>
    <w:rsid w:val="00CF50AC"/>
    <w:rsid w:val="00CF60E2"/>
    <w:rsid w:val="00CF6B91"/>
    <w:rsid w:val="00CF775A"/>
    <w:rsid w:val="00CF77AC"/>
    <w:rsid w:val="00D01A45"/>
    <w:rsid w:val="00D01AF6"/>
    <w:rsid w:val="00D02074"/>
    <w:rsid w:val="00D02CAE"/>
    <w:rsid w:val="00D0325D"/>
    <w:rsid w:val="00D04C87"/>
    <w:rsid w:val="00D0500A"/>
    <w:rsid w:val="00D05976"/>
    <w:rsid w:val="00D05987"/>
    <w:rsid w:val="00D063D0"/>
    <w:rsid w:val="00D078BF"/>
    <w:rsid w:val="00D10A4C"/>
    <w:rsid w:val="00D12906"/>
    <w:rsid w:val="00D12B30"/>
    <w:rsid w:val="00D21297"/>
    <w:rsid w:val="00D21ECA"/>
    <w:rsid w:val="00D231C9"/>
    <w:rsid w:val="00D25CCF"/>
    <w:rsid w:val="00D300E7"/>
    <w:rsid w:val="00D30D09"/>
    <w:rsid w:val="00D31790"/>
    <w:rsid w:val="00D3544A"/>
    <w:rsid w:val="00D35BE5"/>
    <w:rsid w:val="00D4202E"/>
    <w:rsid w:val="00D42238"/>
    <w:rsid w:val="00D43B81"/>
    <w:rsid w:val="00D457D1"/>
    <w:rsid w:val="00D47811"/>
    <w:rsid w:val="00D47EA8"/>
    <w:rsid w:val="00D51489"/>
    <w:rsid w:val="00D51525"/>
    <w:rsid w:val="00D52DFD"/>
    <w:rsid w:val="00D55C4D"/>
    <w:rsid w:val="00D56F0C"/>
    <w:rsid w:val="00D6040F"/>
    <w:rsid w:val="00D60B70"/>
    <w:rsid w:val="00D60F15"/>
    <w:rsid w:val="00D6117F"/>
    <w:rsid w:val="00D61D94"/>
    <w:rsid w:val="00D6220B"/>
    <w:rsid w:val="00D62C81"/>
    <w:rsid w:val="00D6425C"/>
    <w:rsid w:val="00D64FB0"/>
    <w:rsid w:val="00D65685"/>
    <w:rsid w:val="00D658A9"/>
    <w:rsid w:val="00D70BF6"/>
    <w:rsid w:val="00D733D7"/>
    <w:rsid w:val="00D74592"/>
    <w:rsid w:val="00D74E39"/>
    <w:rsid w:val="00D77845"/>
    <w:rsid w:val="00D81E1A"/>
    <w:rsid w:val="00D826F9"/>
    <w:rsid w:val="00D82EEA"/>
    <w:rsid w:val="00D83361"/>
    <w:rsid w:val="00D8342F"/>
    <w:rsid w:val="00D83F73"/>
    <w:rsid w:val="00D84676"/>
    <w:rsid w:val="00D85995"/>
    <w:rsid w:val="00D8670D"/>
    <w:rsid w:val="00D8784F"/>
    <w:rsid w:val="00D9009E"/>
    <w:rsid w:val="00D908B5"/>
    <w:rsid w:val="00D9173D"/>
    <w:rsid w:val="00D935ED"/>
    <w:rsid w:val="00D93667"/>
    <w:rsid w:val="00D93A87"/>
    <w:rsid w:val="00D949FE"/>
    <w:rsid w:val="00D960B2"/>
    <w:rsid w:val="00D9772D"/>
    <w:rsid w:val="00D979DC"/>
    <w:rsid w:val="00D97D08"/>
    <w:rsid w:val="00DA0EF3"/>
    <w:rsid w:val="00DA1633"/>
    <w:rsid w:val="00DA277A"/>
    <w:rsid w:val="00DA356A"/>
    <w:rsid w:val="00DA3FE1"/>
    <w:rsid w:val="00DA5BE4"/>
    <w:rsid w:val="00DA6249"/>
    <w:rsid w:val="00DB00CF"/>
    <w:rsid w:val="00DB047E"/>
    <w:rsid w:val="00DB35CB"/>
    <w:rsid w:val="00DB3DB1"/>
    <w:rsid w:val="00DB6A14"/>
    <w:rsid w:val="00DC097A"/>
    <w:rsid w:val="00DC2FB4"/>
    <w:rsid w:val="00DC3F53"/>
    <w:rsid w:val="00DC4A8D"/>
    <w:rsid w:val="00DC4C6A"/>
    <w:rsid w:val="00DC5A8D"/>
    <w:rsid w:val="00DD1423"/>
    <w:rsid w:val="00DD1922"/>
    <w:rsid w:val="00DD2831"/>
    <w:rsid w:val="00DD3AE4"/>
    <w:rsid w:val="00DD3C24"/>
    <w:rsid w:val="00DD5EF3"/>
    <w:rsid w:val="00DD6EEB"/>
    <w:rsid w:val="00DD72B2"/>
    <w:rsid w:val="00DE0CC0"/>
    <w:rsid w:val="00DE174B"/>
    <w:rsid w:val="00DE1C82"/>
    <w:rsid w:val="00DE2341"/>
    <w:rsid w:val="00DE2CEE"/>
    <w:rsid w:val="00DE3480"/>
    <w:rsid w:val="00DE3714"/>
    <w:rsid w:val="00DE45F4"/>
    <w:rsid w:val="00DE4821"/>
    <w:rsid w:val="00DE505F"/>
    <w:rsid w:val="00DE6427"/>
    <w:rsid w:val="00DE6750"/>
    <w:rsid w:val="00DF004D"/>
    <w:rsid w:val="00DF017A"/>
    <w:rsid w:val="00DF04CF"/>
    <w:rsid w:val="00DF0BB4"/>
    <w:rsid w:val="00DF18FF"/>
    <w:rsid w:val="00DF2C28"/>
    <w:rsid w:val="00DF4491"/>
    <w:rsid w:val="00DF4EEE"/>
    <w:rsid w:val="00DF5467"/>
    <w:rsid w:val="00DF5757"/>
    <w:rsid w:val="00DF6181"/>
    <w:rsid w:val="00DF61A9"/>
    <w:rsid w:val="00DF6C5E"/>
    <w:rsid w:val="00E01F60"/>
    <w:rsid w:val="00E047C6"/>
    <w:rsid w:val="00E056AB"/>
    <w:rsid w:val="00E05E29"/>
    <w:rsid w:val="00E06E6A"/>
    <w:rsid w:val="00E11DC2"/>
    <w:rsid w:val="00E136EC"/>
    <w:rsid w:val="00E14082"/>
    <w:rsid w:val="00E14517"/>
    <w:rsid w:val="00E14601"/>
    <w:rsid w:val="00E14D1F"/>
    <w:rsid w:val="00E14DBB"/>
    <w:rsid w:val="00E16023"/>
    <w:rsid w:val="00E16310"/>
    <w:rsid w:val="00E16328"/>
    <w:rsid w:val="00E20C8B"/>
    <w:rsid w:val="00E2132F"/>
    <w:rsid w:val="00E24E4D"/>
    <w:rsid w:val="00E2542B"/>
    <w:rsid w:val="00E25C14"/>
    <w:rsid w:val="00E25D2E"/>
    <w:rsid w:val="00E25D4C"/>
    <w:rsid w:val="00E277D2"/>
    <w:rsid w:val="00E35384"/>
    <w:rsid w:val="00E35F03"/>
    <w:rsid w:val="00E3654A"/>
    <w:rsid w:val="00E36E81"/>
    <w:rsid w:val="00E41728"/>
    <w:rsid w:val="00E422BF"/>
    <w:rsid w:val="00E43592"/>
    <w:rsid w:val="00E436D9"/>
    <w:rsid w:val="00E43A77"/>
    <w:rsid w:val="00E44B60"/>
    <w:rsid w:val="00E44F16"/>
    <w:rsid w:val="00E45F30"/>
    <w:rsid w:val="00E460FA"/>
    <w:rsid w:val="00E461C5"/>
    <w:rsid w:val="00E4667C"/>
    <w:rsid w:val="00E47177"/>
    <w:rsid w:val="00E47678"/>
    <w:rsid w:val="00E51659"/>
    <w:rsid w:val="00E55270"/>
    <w:rsid w:val="00E572C4"/>
    <w:rsid w:val="00E5745A"/>
    <w:rsid w:val="00E60204"/>
    <w:rsid w:val="00E602E4"/>
    <w:rsid w:val="00E607BC"/>
    <w:rsid w:val="00E60B31"/>
    <w:rsid w:val="00E60D9E"/>
    <w:rsid w:val="00E67D1F"/>
    <w:rsid w:val="00E721AB"/>
    <w:rsid w:val="00E729D8"/>
    <w:rsid w:val="00E7328B"/>
    <w:rsid w:val="00E7407D"/>
    <w:rsid w:val="00E74578"/>
    <w:rsid w:val="00E74CD9"/>
    <w:rsid w:val="00E75A69"/>
    <w:rsid w:val="00E760F6"/>
    <w:rsid w:val="00E77E69"/>
    <w:rsid w:val="00E81C8E"/>
    <w:rsid w:val="00E8336B"/>
    <w:rsid w:val="00E84DD9"/>
    <w:rsid w:val="00E8516F"/>
    <w:rsid w:val="00E864A9"/>
    <w:rsid w:val="00E868B5"/>
    <w:rsid w:val="00E870C2"/>
    <w:rsid w:val="00E873D7"/>
    <w:rsid w:val="00E87CBF"/>
    <w:rsid w:val="00E90863"/>
    <w:rsid w:val="00E944F2"/>
    <w:rsid w:val="00E95A66"/>
    <w:rsid w:val="00E95CBB"/>
    <w:rsid w:val="00E963DA"/>
    <w:rsid w:val="00E9671C"/>
    <w:rsid w:val="00E97791"/>
    <w:rsid w:val="00EA0AEA"/>
    <w:rsid w:val="00EA142D"/>
    <w:rsid w:val="00EA2D9E"/>
    <w:rsid w:val="00EA3A1B"/>
    <w:rsid w:val="00EB0E29"/>
    <w:rsid w:val="00EB1948"/>
    <w:rsid w:val="00EB262D"/>
    <w:rsid w:val="00EB3912"/>
    <w:rsid w:val="00EB46A9"/>
    <w:rsid w:val="00EB4797"/>
    <w:rsid w:val="00EB4AC5"/>
    <w:rsid w:val="00EB5FFF"/>
    <w:rsid w:val="00EB620A"/>
    <w:rsid w:val="00EB63DF"/>
    <w:rsid w:val="00EB71B0"/>
    <w:rsid w:val="00EB78A8"/>
    <w:rsid w:val="00EC0C17"/>
    <w:rsid w:val="00EC2285"/>
    <w:rsid w:val="00EC25CD"/>
    <w:rsid w:val="00EC5748"/>
    <w:rsid w:val="00EC5C2A"/>
    <w:rsid w:val="00EC63E6"/>
    <w:rsid w:val="00EC679C"/>
    <w:rsid w:val="00EC6DCB"/>
    <w:rsid w:val="00ED090B"/>
    <w:rsid w:val="00ED232F"/>
    <w:rsid w:val="00ED35A8"/>
    <w:rsid w:val="00ED52F5"/>
    <w:rsid w:val="00ED6110"/>
    <w:rsid w:val="00ED6F24"/>
    <w:rsid w:val="00ED74B3"/>
    <w:rsid w:val="00ED791F"/>
    <w:rsid w:val="00EE35F5"/>
    <w:rsid w:val="00EE472A"/>
    <w:rsid w:val="00EE5C2C"/>
    <w:rsid w:val="00EE667E"/>
    <w:rsid w:val="00EE7F9A"/>
    <w:rsid w:val="00EF1466"/>
    <w:rsid w:val="00EF1553"/>
    <w:rsid w:val="00EF1737"/>
    <w:rsid w:val="00EF2A8B"/>
    <w:rsid w:val="00EF4C00"/>
    <w:rsid w:val="00EF4C40"/>
    <w:rsid w:val="00EF4D34"/>
    <w:rsid w:val="00EF5B44"/>
    <w:rsid w:val="00F000AF"/>
    <w:rsid w:val="00F02A37"/>
    <w:rsid w:val="00F037FF"/>
    <w:rsid w:val="00F038D0"/>
    <w:rsid w:val="00F04663"/>
    <w:rsid w:val="00F059AC"/>
    <w:rsid w:val="00F05E1B"/>
    <w:rsid w:val="00F06938"/>
    <w:rsid w:val="00F06F66"/>
    <w:rsid w:val="00F07B2C"/>
    <w:rsid w:val="00F10CE6"/>
    <w:rsid w:val="00F11019"/>
    <w:rsid w:val="00F11AB4"/>
    <w:rsid w:val="00F11AC6"/>
    <w:rsid w:val="00F129BD"/>
    <w:rsid w:val="00F13D53"/>
    <w:rsid w:val="00F13D95"/>
    <w:rsid w:val="00F143AC"/>
    <w:rsid w:val="00F14C31"/>
    <w:rsid w:val="00F165C2"/>
    <w:rsid w:val="00F16918"/>
    <w:rsid w:val="00F16ABA"/>
    <w:rsid w:val="00F20D46"/>
    <w:rsid w:val="00F23100"/>
    <w:rsid w:val="00F23742"/>
    <w:rsid w:val="00F23CB1"/>
    <w:rsid w:val="00F2522E"/>
    <w:rsid w:val="00F26CB6"/>
    <w:rsid w:val="00F27FD8"/>
    <w:rsid w:val="00F30A51"/>
    <w:rsid w:val="00F30BA5"/>
    <w:rsid w:val="00F30E7F"/>
    <w:rsid w:val="00F3159B"/>
    <w:rsid w:val="00F3210A"/>
    <w:rsid w:val="00F32CD2"/>
    <w:rsid w:val="00F35B23"/>
    <w:rsid w:val="00F3642F"/>
    <w:rsid w:val="00F364E9"/>
    <w:rsid w:val="00F3652D"/>
    <w:rsid w:val="00F370DB"/>
    <w:rsid w:val="00F37D67"/>
    <w:rsid w:val="00F400FD"/>
    <w:rsid w:val="00F41AAF"/>
    <w:rsid w:val="00F422ED"/>
    <w:rsid w:val="00F43AC2"/>
    <w:rsid w:val="00F44E83"/>
    <w:rsid w:val="00F45C1F"/>
    <w:rsid w:val="00F50422"/>
    <w:rsid w:val="00F515A7"/>
    <w:rsid w:val="00F51AF8"/>
    <w:rsid w:val="00F54396"/>
    <w:rsid w:val="00F564D3"/>
    <w:rsid w:val="00F5700E"/>
    <w:rsid w:val="00F57A9F"/>
    <w:rsid w:val="00F60968"/>
    <w:rsid w:val="00F62B70"/>
    <w:rsid w:val="00F63A54"/>
    <w:rsid w:val="00F64C5F"/>
    <w:rsid w:val="00F66452"/>
    <w:rsid w:val="00F673CB"/>
    <w:rsid w:val="00F7016D"/>
    <w:rsid w:val="00F71483"/>
    <w:rsid w:val="00F71D53"/>
    <w:rsid w:val="00F726ED"/>
    <w:rsid w:val="00F72787"/>
    <w:rsid w:val="00F730B7"/>
    <w:rsid w:val="00F73468"/>
    <w:rsid w:val="00F75800"/>
    <w:rsid w:val="00F76471"/>
    <w:rsid w:val="00F76A81"/>
    <w:rsid w:val="00F77248"/>
    <w:rsid w:val="00F77DB3"/>
    <w:rsid w:val="00F80762"/>
    <w:rsid w:val="00F81231"/>
    <w:rsid w:val="00F81498"/>
    <w:rsid w:val="00F84AED"/>
    <w:rsid w:val="00F90ACC"/>
    <w:rsid w:val="00F91FD0"/>
    <w:rsid w:val="00F94B5E"/>
    <w:rsid w:val="00F95E78"/>
    <w:rsid w:val="00F969C6"/>
    <w:rsid w:val="00F96C4A"/>
    <w:rsid w:val="00FA2490"/>
    <w:rsid w:val="00FA3094"/>
    <w:rsid w:val="00FA38E8"/>
    <w:rsid w:val="00FA5CC5"/>
    <w:rsid w:val="00FA796D"/>
    <w:rsid w:val="00FA7A9A"/>
    <w:rsid w:val="00FB07A2"/>
    <w:rsid w:val="00FB0C15"/>
    <w:rsid w:val="00FB2126"/>
    <w:rsid w:val="00FB22A9"/>
    <w:rsid w:val="00FB391F"/>
    <w:rsid w:val="00FC0638"/>
    <w:rsid w:val="00FC073D"/>
    <w:rsid w:val="00FC0CC3"/>
    <w:rsid w:val="00FC33CB"/>
    <w:rsid w:val="00FC3FBB"/>
    <w:rsid w:val="00FC4A82"/>
    <w:rsid w:val="00FC655C"/>
    <w:rsid w:val="00FC66E5"/>
    <w:rsid w:val="00FD088D"/>
    <w:rsid w:val="00FD1440"/>
    <w:rsid w:val="00FD3A13"/>
    <w:rsid w:val="00FD49E5"/>
    <w:rsid w:val="00FE1836"/>
    <w:rsid w:val="00FE1D31"/>
    <w:rsid w:val="00FE3EA0"/>
    <w:rsid w:val="00FE43E4"/>
    <w:rsid w:val="00FE5C85"/>
    <w:rsid w:val="00FE6DFB"/>
    <w:rsid w:val="00FF16C0"/>
    <w:rsid w:val="00FF2FED"/>
    <w:rsid w:val="00FF302C"/>
    <w:rsid w:val="00FF394F"/>
    <w:rsid w:val="00FF5AAB"/>
    <w:rsid w:val="00FF61E1"/>
    <w:rsid w:val="00FF790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85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1E4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0B41E4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0B41E4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0B41E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0B41E4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0B41E4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0B41E4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0B41E4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basedOn w:val="Standardnpsmoodstavce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0B41E4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B41E4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character" w:customStyle="1" w:styleId="TextkomenteChar">
    <w:name w:val="Text komentáře Char"/>
    <w:basedOn w:val="Standardnpsmoodstavce"/>
    <w:uiPriority w:val="99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uiPriority w:val="99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0B41E4"/>
  </w:style>
  <w:style w:type="character" w:customStyle="1" w:styleId="ZpatChar">
    <w:name w:val="Zápatí Char"/>
    <w:basedOn w:val="Standardnpsmoodstavce"/>
    <w:uiPriority w:val="99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rsid w:val="000B41E4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B41E4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BC6A2E"/>
    <w:pPr>
      <w:spacing w:line="276" w:lineRule="auto"/>
      <w:jc w:val="center"/>
    </w:pPr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0B41E4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8E08EB"/>
  </w:style>
  <w:style w:type="paragraph" w:styleId="Obsah2">
    <w:name w:val="toc 2"/>
    <w:basedOn w:val="Normln"/>
    <w:next w:val="Normln"/>
    <w:autoRedefine/>
    <w:uiPriority w:val="39"/>
    <w:unhideWhenUsed/>
    <w:rsid w:val="000B41E4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0B41E4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0B41E4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uiPriority w:val="99"/>
    <w:rsid w:val="000B41E4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5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5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basedOn w:val="Normln"/>
    <w:uiPriority w:val="99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0B41E4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B41E4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B41E4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B41E4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B41E4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B41E4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B41E4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B41E4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B41E4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0B41E4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paragraph" w:customStyle="1" w:styleId="ACNormln">
    <w:name w:val="AC Normální"/>
    <w:basedOn w:val="Normln"/>
    <w:qFormat/>
    <w:rsid w:val="00B13D1A"/>
    <w:pPr>
      <w:widowControl w:val="0"/>
      <w:spacing w:line="276" w:lineRule="auto"/>
      <w:jc w:val="both"/>
    </w:pPr>
    <w:rPr>
      <w:rFonts w:cs="Tahoma"/>
      <w:color w:val="000000"/>
      <w:sz w:val="24"/>
      <w:szCs w:val="22"/>
    </w:rPr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6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0B41E4"/>
    <w:rPr>
      <w:b/>
      <w:sz w:val="24"/>
    </w:rPr>
  </w:style>
  <w:style w:type="character" w:customStyle="1" w:styleId="ZkladntextChar">
    <w:name w:val="Základní text Char"/>
    <w:aliases w:val="b Char"/>
    <w:rsid w:val="000B41E4"/>
    <w:rPr>
      <w:sz w:val="24"/>
    </w:rPr>
  </w:style>
  <w:style w:type="paragraph" w:styleId="Nzev">
    <w:name w:val="Title"/>
    <w:aliases w:val="tl"/>
    <w:basedOn w:val="Normln"/>
    <w:qFormat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B41E4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7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rsid w:val="000B41E4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draznn">
    <w:name w:val="Emphasis"/>
    <w:uiPriority w:val="20"/>
    <w:qFormat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styleId="Rozloendokumentu">
    <w:name w:val="Document Map"/>
    <w:basedOn w:val="Normln"/>
    <w:link w:val="RozloendokumentuChar"/>
    <w:semiHidden/>
    <w:rsid w:val="009879F8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17"/>
      </w:numPr>
      <w:contextualSpacing/>
    </w:pPr>
  </w:style>
  <w:style w:type="paragraph" w:customStyle="1" w:styleId="Styl5">
    <w:name w:val="Styl5"/>
    <w:basedOn w:val="Odstavecseseznamem"/>
    <w:qFormat/>
    <w:rsid w:val="00706394"/>
    <w:pPr>
      <w:numPr>
        <w:ilvl w:val="3"/>
        <w:numId w:val="18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706394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C75F74"/>
    <w:pPr>
      <w:jc w:val="both"/>
    </w:pPr>
    <w:rPr>
      <w:rFonts w:ascii="Arial" w:hAnsi="Arial"/>
      <w:sz w:val="22"/>
      <w:lang w:val="en-US"/>
    </w:rPr>
  </w:style>
  <w:style w:type="paragraph" w:customStyle="1" w:styleId="BodyText21">
    <w:name w:val="Body Text 21"/>
    <w:basedOn w:val="Normln"/>
    <w:rsid w:val="00C75F74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C75F74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C75F74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pPr>
      <w:jc w:val="both"/>
    </w:pPr>
    <w:rPr>
      <w:b/>
      <w:sz w:val="24"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C75F74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"/>
    <w:next w:val="text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"/>
    <w:next w:val="text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75F74"/>
    <w:rPr>
      <w:b/>
    </w:rPr>
  </w:style>
  <w:style w:type="paragraph" w:customStyle="1" w:styleId="textodsazen2x">
    <w:name w:val="text odsazený 2x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 w:val="24"/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26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Theme="minorHAnsi"/>
      <w:sz w:val="24"/>
      <w:szCs w:val="24"/>
    </w:rPr>
  </w:style>
  <w:style w:type="paragraph" w:customStyle="1" w:styleId="Seznam21">
    <w:name w:val="Seznam 21"/>
    <w:basedOn w:val="Normln"/>
    <w:rsid w:val="00B16A91"/>
    <w:pPr>
      <w:suppressAutoHyphens/>
      <w:ind w:left="566" w:hanging="283"/>
    </w:pPr>
    <w:rPr>
      <w:sz w:val="24"/>
      <w:szCs w:val="24"/>
      <w:lang w:eastAsia="ar-SA"/>
    </w:rPr>
  </w:style>
  <w:style w:type="paragraph" w:customStyle="1" w:styleId="Seznamsodrkami31">
    <w:name w:val="Seznam s odrážkami 31"/>
    <w:basedOn w:val="Normln"/>
    <w:rsid w:val="00B16A91"/>
    <w:pPr>
      <w:numPr>
        <w:numId w:val="49"/>
      </w:numPr>
      <w:suppressAutoHyphens/>
    </w:pPr>
    <w:rPr>
      <w:sz w:val="24"/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B16A91"/>
    <w:pPr>
      <w:suppressAutoHyphens/>
      <w:spacing w:after="120"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B16A91"/>
    <w:pPr>
      <w:suppressAutoHyphens/>
      <w:spacing w:before="240" w:after="240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1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E2C90-1173-4006-A53F-706BD4B4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2208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2021-10-11T08:31:00Z</dcterms:created>
  <dcterms:modified xsi:type="dcterms:W3CDTF">2021-10-11T08:31:00Z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359.6</vt:lpwstr>
  </property>
</Properties>
</file>