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E12CB" w14:paraId="6DA4BC6A" w14:textId="77777777">
        <w:trPr>
          <w:trHeight w:val="100"/>
        </w:trPr>
        <w:tc>
          <w:tcPr>
            <w:tcW w:w="107" w:type="dxa"/>
          </w:tcPr>
          <w:p w14:paraId="7690A00A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58A070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0FA574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4B38E4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D2764C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10F1A3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12E49D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D9322D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66CBB4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A18CD6" w14:textId="77777777" w:rsidR="00CE12CB" w:rsidRDefault="00CE12CB">
            <w:pPr>
              <w:pStyle w:val="EmptyCellLayoutStyle"/>
              <w:spacing w:after="0" w:line="240" w:lineRule="auto"/>
            </w:pPr>
          </w:p>
        </w:tc>
      </w:tr>
      <w:tr w:rsidR="00537F4D" w14:paraId="731BD91A" w14:textId="77777777" w:rsidTr="00537F4D">
        <w:trPr>
          <w:trHeight w:val="340"/>
        </w:trPr>
        <w:tc>
          <w:tcPr>
            <w:tcW w:w="107" w:type="dxa"/>
          </w:tcPr>
          <w:p w14:paraId="63DD2412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BDA03B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B8BB2B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E12CB" w14:paraId="3D87851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4241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3099628" w14:textId="77777777" w:rsidR="00CE12CB" w:rsidRDefault="00CE12CB">
            <w:pPr>
              <w:spacing w:after="0" w:line="240" w:lineRule="auto"/>
            </w:pPr>
          </w:p>
        </w:tc>
        <w:tc>
          <w:tcPr>
            <w:tcW w:w="2422" w:type="dxa"/>
          </w:tcPr>
          <w:p w14:paraId="6A5CEA97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A08DB5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90CFA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3C3D0" w14:textId="77777777" w:rsidR="00CE12CB" w:rsidRDefault="00CE12CB">
            <w:pPr>
              <w:pStyle w:val="EmptyCellLayoutStyle"/>
              <w:spacing w:after="0" w:line="240" w:lineRule="auto"/>
            </w:pPr>
          </w:p>
        </w:tc>
      </w:tr>
      <w:tr w:rsidR="00CE12CB" w14:paraId="17F8599A" w14:textId="77777777">
        <w:trPr>
          <w:trHeight w:val="167"/>
        </w:trPr>
        <w:tc>
          <w:tcPr>
            <w:tcW w:w="107" w:type="dxa"/>
          </w:tcPr>
          <w:p w14:paraId="0E64B2C9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2B71B5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B5F86E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087F55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09C4E1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D2E640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D7D820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8B2A47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E1B9C9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A1459C" w14:textId="77777777" w:rsidR="00CE12CB" w:rsidRDefault="00CE12CB">
            <w:pPr>
              <w:pStyle w:val="EmptyCellLayoutStyle"/>
              <w:spacing w:after="0" w:line="240" w:lineRule="auto"/>
            </w:pPr>
          </w:p>
        </w:tc>
      </w:tr>
      <w:tr w:rsidR="00537F4D" w14:paraId="58334F10" w14:textId="77777777" w:rsidTr="00537F4D">
        <w:tc>
          <w:tcPr>
            <w:tcW w:w="107" w:type="dxa"/>
          </w:tcPr>
          <w:p w14:paraId="2D921A06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FD310B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4F5D2C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E12CB" w14:paraId="6AAE15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2338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0B10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3810" w14:textId="77777777" w:rsidR="00CE12CB" w:rsidRDefault="00537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69B8" w14:textId="77777777" w:rsidR="00CE12CB" w:rsidRDefault="00537F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A29E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5B0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9D91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99D8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C8F5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68E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7F4D" w14:paraId="4F933A48" w14:textId="77777777" w:rsidTr="00537F4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CA62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Svatobořice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807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4ECE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12CB" w14:paraId="4ED517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C95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67F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6CE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D5E5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8A1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23F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A5F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127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10B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050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</w:t>
                  </w:r>
                </w:p>
              </w:tc>
            </w:tr>
            <w:tr w:rsidR="00CE12CB" w14:paraId="325923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108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5C5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2F6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7787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729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470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627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3CD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583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656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537F4D" w14:paraId="7C4236BC" w14:textId="77777777" w:rsidTr="00537F4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6764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5485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3C8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A73C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6D2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7E00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BF3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0,51</w:t>
                  </w:r>
                </w:p>
              </w:tc>
            </w:tr>
            <w:tr w:rsidR="00537F4D" w14:paraId="5DC94A5C" w14:textId="77777777" w:rsidTr="00537F4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D79D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D8E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AF97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FFC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8F64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C7F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0,51</w:t>
                  </w:r>
                </w:p>
              </w:tc>
            </w:tr>
          </w:tbl>
          <w:p w14:paraId="0E36A063" w14:textId="77777777" w:rsidR="00CE12CB" w:rsidRDefault="00CE12CB">
            <w:pPr>
              <w:spacing w:after="0" w:line="240" w:lineRule="auto"/>
            </w:pPr>
          </w:p>
        </w:tc>
        <w:tc>
          <w:tcPr>
            <w:tcW w:w="15" w:type="dxa"/>
          </w:tcPr>
          <w:p w14:paraId="06D7242B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9333B5" w14:textId="77777777" w:rsidR="00CE12CB" w:rsidRDefault="00CE12CB">
            <w:pPr>
              <w:pStyle w:val="EmptyCellLayoutStyle"/>
              <w:spacing w:after="0" w:line="240" w:lineRule="auto"/>
            </w:pPr>
          </w:p>
        </w:tc>
      </w:tr>
      <w:tr w:rsidR="00CE12CB" w14:paraId="0B05FA9C" w14:textId="77777777">
        <w:trPr>
          <w:trHeight w:val="124"/>
        </w:trPr>
        <w:tc>
          <w:tcPr>
            <w:tcW w:w="107" w:type="dxa"/>
          </w:tcPr>
          <w:p w14:paraId="436D0E60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CD527D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E2688A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D15BE2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BEE090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B9F0FE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5F23B4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E98BA8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F68A7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7E801F" w14:textId="77777777" w:rsidR="00CE12CB" w:rsidRDefault="00CE12CB">
            <w:pPr>
              <w:pStyle w:val="EmptyCellLayoutStyle"/>
              <w:spacing w:after="0" w:line="240" w:lineRule="auto"/>
            </w:pPr>
          </w:p>
        </w:tc>
      </w:tr>
      <w:tr w:rsidR="00537F4D" w14:paraId="7931260C" w14:textId="77777777" w:rsidTr="00537F4D">
        <w:trPr>
          <w:trHeight w:val="340"/>
        </w:trPr>
        <w:tc>
          <w:tcPr>
            <w:tcW w:w="107" w:type="dxa"/>
          </w:tcPr>
          <w:p w14:paraId="7F6BE1E0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E12CB" w14:paraId="7122BB0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38D9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C6D6EA7" w14:textId="77777777" w:rsidR="00CE12CB" w:rsidRDefault="00CE12CB">
            <w:pPr>
              <w:spacing w:after="0" w:line="240" w:lineRule="auto"/>
            </w:pPr>
          </w:p>
        </w:tc>
        <w:tc>
          <w:tcPr>
            <w:tcW w:w="40" w:type="dxa"/>
          </w:tcPr>
          <w:p w14:paraId="54BE4A8E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3EFBC9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4E0B76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1A859C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84800C" w14:textId="77777777" w:rsidR="00CE12CB" w:rsidRDefault="00CE12CB">
            <w:pPr>
              <w:pStyle w:val="EmptyCellLayoutStyle"/>
              <w:spacing w:after="0" w:line="240" w:lineRule="auto"/>
            </w:pPr>
          </w:p>
        </w:tc>
      </w:tr>
      <w:tr w:rsidR="00CE12CB" w14:paraId="1F9C9FAD" w14:textId="77777777">
        <w:trPr>
          <w:trHeight w:val="225"/>
        </w:trPr>
        <w:tc>
          <w:tcPr>
            <w:tcW w:w="107" w:type="dxa"/>
          </w:tcPr>
          <w:p w14:paraId="6D8D8475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1F5E22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6B3243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743477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0DAA72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50C2EF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533DD8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78340E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71B37B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FF70F0" w14:textId="77777777" w:rsidR="00CE12CB" w:rsidRDefault="00CE12CB">
            <w:pPr>
              <w:pStyle w:val="EmptyCellLayoutStyle"/>
              <w:spacing w:after="0" w:line="240" w:lineRule="auto"/>
            </w:pPr>
          </w:p>
        </w:tc>
      </w:tr>
      <w:tr w:rsidR="00537F4D" w14:paraId="28D4AAC4" w14:textId="77777777" w:rsidTr="00537F4D">
        <w:tc>
          <w:tcPr>
            <w:tcW w:w="107" w:type="dxa"/>
          </w:tcPr>
          <w:p w14:paraId="56A66652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E12CB" w14:paraId="0B4C45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33A7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5BAC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8C55" w14:textId="77777777" w:rsidR="00CE12CB" w:rsidRDefault="00537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7138" w14:textId="77777777" w:rsidR="00CE12CB" w:rsidRDefault="00537F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511B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318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F523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2B8A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0F4C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98F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7F4D" w14:paraId="38624591" w14:textId="77777777" w:rsidTr="00537F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8665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Svatobořice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A3E6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69F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50DE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12CB" w14:paraId="174D74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9B5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9C3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B46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FB9A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214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950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3D0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0996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782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BCD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CE12CB" w14:paraId="0B6A9C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B86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496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473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B4B1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D9B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458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41A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6AB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365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3F6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6,89</w:t>
                  </w:r>
                </w:p>
              </w:tc>
            </w:tr>
            <w:tr w:rsidR="00CE12CB" w14:paraId="023FF5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A9F5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D89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239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BA1C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99B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D22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408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ADF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FA0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DC5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250,70</w:t>
                  </w:r>
                </w:p>
              </w:tc>
            </w:tr>
            <w:tr w:rsidR="00CE12CB" w14:paraId="2C48DD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D2F0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41F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80F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7FC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209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D69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2BF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526A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8D9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A97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10,10</w:t>
                  </w:r>
                </w:p>
              </w:tc>
            </w:tr>
            <w:tr w:rsidR="00CE12CB" w14:paraId="7761CB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C70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672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0B5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5CEB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A78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693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6E9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C02A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DF1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CC1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26,86</w:t>
                  </w:r>
                </w:p>
              </w:tc>
            </w:tr>
            <w:tr w:rsidR="00CE12CB" w14:paraId="3727F1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2CF0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F98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CA7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454B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371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8BC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FE4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DC95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247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7EA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CE12CB" w14:paraId="0FF2C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59D6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11D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B68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2717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67F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051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156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E64A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5E8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487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CE12CB" w14:paraId="6AF1B9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8605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721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C09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D5C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9E8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E1F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4FD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0BD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491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0AD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352,41</w:t>
                  </w:r>
                </w:p>
              </w:tc>
            </w:tr>
            <w:tr w:rsidR="00CE12CB" w14:paraId="0D49D9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CD0D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4DA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E90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272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F8D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214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D36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FB27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D91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291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402,23</w:t>
                  </w:r>
                </w:p>
              </w:tc>
            </w:tr>
            <w:tr w:rsidR="00CE12CB" w14:paraId="686476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FB25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A23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07C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1111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A6B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D01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B84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A001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331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9BF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16,53</w:t>
                  </w:r>
                </w:p>
              </w:tc>
            </w:tr>
            <w:tr w:rsidR="00CE12CB" w14:paraId="1AD421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6FB6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862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D1A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741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803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6A6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0D3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BC9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E32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016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1 925,50</w:t>
                  </w:r>
                </w:p>
              </w:tc>
            </w:tr>
            <w:tr w:rsidR="00CE12CB" w14:paraId="5984F9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6EC7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A8B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B8A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59F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881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62E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064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8B28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696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6A0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1 880,96</w:t>
                  </w:r>
                </w:p>
              </w:tc>
            </w:tr>
            <w:tr w:rsidR="00CE12CB" w14:paraId="6EDC1B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A95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9C2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986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A5B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73A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347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E4A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184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5E8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D2E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522,99</w:t>
                  </w:r>
                </w:p>
              </w:tc>
            </w:tr>
            <w:tr w:rsidR="00CE12CB" w14:paraId="2E8804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E67A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9D9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06A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8D2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021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FBA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562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65F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C2E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683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</w:t>
                  </w:r>
                </w:p>
              </w:tc>
            </w:tr>
            <w:tr w:rsidR="00CE12CB" w14:paraId="3DC843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8D6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B4D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385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C0E5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CFC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12A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6DF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08F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2DE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497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204,79</w:t>
                  </w:r>
                </w:p>
              </w:tc>
            </w:tr>
            <w:tr w:rsidR="00CE12CB" w14:paraId="4F6364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0D0D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960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1A8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BAE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441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3E5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44A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857D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04A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027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CE12CB" w14:paraId="240199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370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32B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CBB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ADA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E9D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B49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5DD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02C6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5CB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C86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678,18</w:t>
                  </w:r>
                </w:p>
              </w:tc>
            </w:tr>
            <w:tr w:rsidR="00CE12CB" w14:paraId="393E47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BA9B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AE2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63C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10C0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83D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E29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53E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F84C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4F9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B88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503,70</w:t>
                  </w:r>
                </w:p>
              </w:tc>
            </w:tr>
            <w:tr w:rsidR="00CE12CB" w14:paraId="7341DA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4F08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B7C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21C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446D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FCD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858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08D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417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88F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171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26,86</w:t>
                  </w:r>
                </w:p>
              </w:tc>
            </w:tr>
            <w:tr w:rsidR="00CE12CB" w14:paraId="63D3BA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7CCD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9E7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F47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BD78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739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6CB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CAE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FE5E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33D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A05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8,04</w:t>
                  </w:r>
                </w:p>
              </w:tc>
            </w:tr>
            <w:tr w:rsidR="00CE12CB" w14:paraId="0153C9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DBA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C78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27F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197A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176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286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BF6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8181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019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BB8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95,28</w:t>
                  </w:r>
                </w:p>
              </w:tc>
            </w:tr>
            <w:tr w:rsidR="00CE12CB" w14:paraId="7FB670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CAB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B5D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BDC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2628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7C1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251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062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012B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BF0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C19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16,53</w:t>
                  </w:r>
                </w:p>
              </w:tc>
            </w:tr>
            <w:tr w:rsidR="00CE12CB" w14:paraId="455AE7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02F1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8B2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1CF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B426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0B2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4F2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544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D7B4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E40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30B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22,50</w:t>
                  </w:r>
                </w:p>
              </w:tc>
            </w:tr>
            <w:tr w:rsidR="00CE12CB" w14:paraId="27EB1E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5F2D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1FA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4A5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2701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0FB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4B0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0ED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B934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BFB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397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57,85</w:t>
                  </w:r>
                </w:p>
              </w:tc>
            </w:tr>
            <w:tr w:rsidR="00CE12CB" w14:paraId="0AEF4F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563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5CC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58D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233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0F0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6B0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11A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4E9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F58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94E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8,04</w:t>
                  </w:r>
                </w:p>
              </w:tc>
            </w:tr>
            <w:tr w:rsidR="00CE12CB" w14:paraId="756F60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B77E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0C0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402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6540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017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364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5D9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75B8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D8D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083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CE12CB" w14:paraId="0C0B3F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7FA6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E32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9BC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972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859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EA4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45A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85B8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9A1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51A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CE12CB" w14:paraId="39E2F1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63A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145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7EE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9B2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65C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AD7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286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318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366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B4C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231,42</w:t>
                  </w:r>
                </w:p>
              </w:tc>
            </w:tr>
            <w:tr w:rsidR="00CE12CB" w14:paraId="4F4499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14E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F29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CE6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95C4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45F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CC5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83D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9F7A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C7C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5A4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238,31</w:t>
                  </w:r>
                </w:p>
              </w:tc>
            </w:tr>
            <w:tr w:rsidR="00CE12CB" w14:paraId="353EDF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04EC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93D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C11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AAF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1D3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D6B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E6E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0861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50A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C65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136,83</w:t>
                  </w:r>
                </w:p>
              </w:tc>
            </w:tr>
            <w:tr w:rsidR="00CE12CB" w14:paraId="1C0657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81F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E75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7D9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28A1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7E5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490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F89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CC7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F65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FEB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165,99</w:t>
                  </w:r>
                </w:p>
              </w:tc>
            </w:tr>
            <w:tr w:rsidR="00CE12CB" w14:paraId="5EEA18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8CCD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6E2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04F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65E8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42C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DF4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4F4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4DC0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901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D92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139,59</w:t>
                  </w:r>
                </w:p>
              </w:tc>
            </w:tr>
            <w:tr w:rsidR="00CE12CB" w14:paraId="54323E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C7A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924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945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CD8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F67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B44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1C8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561E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914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CBC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</w:t>
                  </w:r>
                </w:p>
              </w:tc>
            </w:tr>
            <w:tr w:rsidR="00CE12CB" w14:paraId="013AB0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F67E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001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39D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856D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8E8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820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D84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23E8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638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3F1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CE12CB" w14:paraId="7FF23F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4436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ACB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2A1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C258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8BD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000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1FC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EC36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A21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46D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CE12CB" w14:paraId="48B6DA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6811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1E2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BC8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F131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D6C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01A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604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5FFC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239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E21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2 063,71</w:t>
                  </w:r>
                </w:p>
              </w:tc>
            </w:tr>
            <w:tr w:rsidR="00CE12CB" w14:paraId="378FA7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AE41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C16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E1A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E88E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6E3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43F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457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7FC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F33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9EA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1 168,34</w:t>
                  </w:r>
                </w:p>
              </w:tc>
            </w:tr>
            <w:tr w:rsidR="00CE12CB" w14:paraId="7A6896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D91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772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124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FD38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157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A64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65B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8768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7DC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B20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101,93</w:t>
                  </w:r>
                </w:p>
              </w:tc>
            </w:tr>
            <w:tr w:rsidR="00CE12CB" w14:paraId="0A8580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013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B92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F80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8C0A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4CA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6CA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AE1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9D9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9A8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141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57,17</w:t>
                  </w:r>
                </w:p>
              </w:tc>
            </w:tr>
            <w:tr w:rsidR="00CE12CB" w14:paraId="589C39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A09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DD0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17A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835C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5FE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ED2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477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6697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77D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237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CE12CB" w14:paraId="613D50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797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3BF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6BF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DE9E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2A1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944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BB5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9D47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732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682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186,65</w:t>
                  </w:r>
                </w:p>
              </w:tc>
            </w:tr>
            <w:tr w:rsidR="00CE12CB" w14:paraId="296E24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B7CA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7EC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3DB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54A5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1C8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3D2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F00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AF4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313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504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4 041,33</w:t>
                  </w:r>
                </w:p>
              </w:tc>
            </w:tr>
            <w:tr w:rsidR="00CE12CB" w14:paraId="4EF47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66F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067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034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D6DE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EA3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816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A60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8726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904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B49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420,82</w:t>
                  </w:r>
                </w:p>
              </w:tc>
            </w:tr>
            <w:tr w:rsidR="00CE12CB" w14:paraId="5EE100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7397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2C0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60B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014E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E96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B72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B0E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4DA4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426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46B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14 475,12</w:t>
                  </w:r>
                </w:p>
              </w:tc>
            </w:tr>
            <w:tr w:rsidR="00CE12CB" w14:paraId="6FECAF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0207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BA7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F45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A5A4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5DF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C15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328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CA7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64D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60A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351,72</w:t>
                  </w:r>
                </w:p>
              </w:tc>
            </w:tr>
            <w:tr w:rsidR="00CE12CB" w14:paraId="0BE9E4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E3A4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0B1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EBD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539E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B21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C53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7C3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452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015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63B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1 738,39</w:t>
                  </w:r>
                </w:p>
              </w:tc>
            </w:tr>
            <w:tr w:rsidR="00CE12CB" w14:paraId="065242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BE7D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987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5CB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643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8C3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173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53E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4325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EE6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F14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1 502,84</w:t>
                  </w:r>
                </w:p>
              </w:tc>
            </w:tr>
            <w:tr w:rsidR="00CE12CB" w14:paraId="009119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C0A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CF5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FC1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129B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BCD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747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5DE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757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A30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6DD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</w:t>
                  </w:r>
                </w:p>
              </w:tc>
            </w:tr>
            <w:tr w:rsidR="00CE12CB" w14:paraId="6ECB34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D2F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536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A39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9327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263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1CA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763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6C54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984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936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47,06</w:t>
                  </w:r>
                </w:p>
              </w:tc>
            </w:tr>
            <w:tr w:rsidR="00CE12CB" w14:paraId="3A6E4C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BB0A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2B1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4E5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A3BD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5E7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5FD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75C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0F6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165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DFF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388,45</w:t>
                  </w:r>
                </w:p>
              </w:tc>
            </w:tr>
            <w:tr w:rsidR="00CE12CB" w14:paraId="75B492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D7F7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F3A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133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34B8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791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75B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CC1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383D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6A9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8C4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292,72</w:t>
                  </w:r>
                </w:p>
              </w:tc>
            </w:tr>
            <w:tr w:rsidR="00CE12CB" w14:paraId="3BE2A8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E525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7FA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00E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C86E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CDC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E60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07E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86A1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BA9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D0A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552,14</w:t>
                  </w:r>
                </w:p>
              </w:tc>
            </w:tr>
            <w:tr w:rsidR="00CE12CB" w14:paraId="0EA2E6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96B8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CD4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3FF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E99A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85C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D13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38B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9E3E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A1B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BB1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529,64</w:t>
                  </w:r>
                </w:p>
              </w:tc>
            </w:tr>
            <w:tr w:rsidR="00CE12CB" w14:paraId="51EFD9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56A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2AC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E3E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4B84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FA0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5D4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1CA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152B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0AC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682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CE12CB" w14:paraId="174019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CBE5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F75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AFA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B5A4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1B9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110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2B5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18CD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177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E88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260,12</w:t>
                  </w:r>
                </w:p>
              </w:tc>
            </w:tr>
            <w:tr w:rsidR="00CE12CB" w14:paraId="7918CE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8C7E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66C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080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CF6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957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BC4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365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01D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A66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51F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CE12CB" w14:paraId="76ED03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D13A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794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B4F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29DA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3EC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179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C80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90C8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133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CE3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758,08</w:t>
                  </w:r>
                </w:p>
              </w:tc>
            </w:tr>
            <w:tr w:rsidR="00CE12CB" w14:paraId="7B911F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36B6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F21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D7B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570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D06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CFD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5AF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BD7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9BD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773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19,51</w:t>
                  </w:r>
                </w:p>
              </w:tc>
            </w:tr>
            <w:tr w:rsidR="00CE12CB" w14:paraId="0CF9E4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635C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64C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6A5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CC8C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E63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66C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C7B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EAB5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0E2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A7D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</w:t>
                  </w:r>
                </w:p>
              </w:tc>
            </w:tr>
            <w:tr w:rsidR="00CE12CB" w14:paraId="4E05F1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AEDB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F99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4DF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6EA4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841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192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F33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5D1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52E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864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882,51</w:t>
                  </w:r>
                </w:p>
              </w:tc>
            </w:tr>
            <w:tr w:rsidR="00CE12CB" w14:paraId="486F44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9C66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C65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479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E824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76F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729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DFA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BB00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CFF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C57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CE12CB" w14:paraId="054886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E30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B34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9C4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63A8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FF8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62D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9D9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4D6C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CCE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806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</w:t>
                  </w:r>
                </w:p>
              </w:tc>
            </w:tr>
            <w:tr w:rsidR="00CE12CB" w14:paraId="4BDA30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AE0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553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450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BE70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9E8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C5E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867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3324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BBB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ABA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</w:t>
                  </w:r>
                </w:p>
              </w:tc>
            </w:tr>
            <w:tr w:rsidR="00CE12CB" w14:paraId="11D699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159E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065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384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3730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113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50A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298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FA7C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321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CF9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775,53</w:t>
                  </w:r>
                </w:p>
              </w:tc>
            </w:tr>
            <w:tr w:rsidR="00CE12CB" w14:paraId="175F6E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2016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E15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3EB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AFB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4EF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E57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008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B24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441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D89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637,55</w:t>
                  </w:r>
                </w:p>
              </w:tc>
            </w:tr>
            <w:tr w:rsidR="00CE12CB" w14:paraId="416C55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D377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5CA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B6D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D16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8BC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D9D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DB7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1D98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3C1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13F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851,52</w:t>
                  </w:r>
                </w:p>
              </w:tc>
            </w:tr>
            <w:tr w:rsidR="00CE12CB" w14:paraId="30E896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46E8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2D9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B94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9914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8E9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5B6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539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BBE4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E7F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4CF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427,25</w:t>
                  </w:r>
                </w:p>
              </w:tc>
            </w:tr>
            <w:tr w:rsidR="00CE12CB" w14:paraId="26C34C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B64E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CCB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58E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AC00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4F2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164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DD6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FEC1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046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0E6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427,71</w:t>
                  </w:r>
                </w:p>
              </w:tc>
            </w:tr>
            <w:tr w:rsidR="00CE12CB" w14:paraId="4EF83E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72E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44A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D058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A37B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523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F79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5B3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DE8C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5AD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4DA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372,84</w:t>
                  </w:r>
                </w:p>
              </w:tc>
            </w:tr>
            <w:tr w:rsidR="00CE12CB" w14:paraId="79F353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52EC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F40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ED7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7227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46A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E0D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604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7AE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152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60D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431,84</w:t>
                  </w:r>
                </w:p>
              </w:tc>
            </w:tr>
            <w:tr w:rsidR="00CE12CB" w14:paraId="4C37FC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B3BA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94F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18D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3BBA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500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B16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9C7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C910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555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8F8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431,84</w:t>
                  </w:r>
                </w:p>
              </w:tc>
            </w:tr>
            <w:tr w:rsidR="00CE12CB" w14:paraId="42B8D2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E815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275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6FC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CF00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F9F5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065E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203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80B4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4A3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DFA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457,56</w:t>
                  </w:r>
                </w:p>
              </w:tc>
            </w:tr>
            <w:tr w:rsidR="00CE12CB" w14:paraId="77E9A3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5B6C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0A9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F9DB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067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277A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384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F3A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FF9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5CD4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143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475,69</w:t>
                  </w:r>
                </w:p>
              </w:tc>
            </w:tr>
            <w:tr w:rsidR="00CE12CB" w14:paraId="276ED2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5D53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1E62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5849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DBB0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A961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E22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CBE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5A88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CA8D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7770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895,14</w:t>
                  </w:r>
                </w:p>
              </w:tc>
            </w:tr>
            <w:tr w:rsidR="00537F4D" w14:paraId="2E3AB355" w14:textId="77777777" w:rsidTr="00537F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07F3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552D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84A6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191854,00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C45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6CE9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E86F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B03C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44 046,16</w:t>
                  </w:r>
                </w:p>
              </w:tc>
            </w:tr>
            <w:tr w:rsidR="00537F4D" w14:paraId="1C296EDB" w14:textId="77777777" w:rsidTr="00537F4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8CF0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F733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191854,00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1CD2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6E17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6557" w14:textId="77777777" w:rsidR="00CE12CB" w:rsidRDefault="00CE12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6D2F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44 046,16</w:t>
                  </w:r>
                </w:p>
              </w:tc>
            </w:tr>
          </w:tbl>
          <w:p w14:paraId="7C8E85AC" w14:textId="77777777" w:rsidR="00CE12CB" w:rsidRDefault="00CE12CB">
            <w:pPr>
              <w:spacing w:after="0" w:line="240" w:lineRule="auto"/>
            </w:pPr>
          </w:p>
        </w:tc>
        <w:tc>
          <w:tcPr>
            <w:tcW w:w="40" w:type="dxa"/>
          </w:tcPr>
          <w:p w14:paraId="55A15207" w14:textId="77777777" w:rsidR="00CE12CB" w:rsidRDefault="00CE12CB">
            <w:pPr>
              <w:pStyle w:val="EmptyCellLayoutStyle"/>
              <w:spacing w:after="0" w:line="240" w:lineRule="auto"/>
            </w:pPr>
          </w:p>
        </w:tc>
      </w:tr>
      <w:tr w:rsidR="00CE12CB" w14:paraId="6A808BB5" w14:textId="77777777">
        <w:trPr>
          <w:trHeight w:val="107"/>
        </w:trPr>
        <w:tc>
          <w:tcPr>
            <w:tcW w:w="107" w:type="dxa"/>
          </w:tcPr>
          <w:p w14:paraId="01A7DAFA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885E06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8BBE4F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10AF89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2AD9DB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F4A483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581C78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48EA21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4AD937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7BFC07" w14:textId="77777777" w:rsidR="00CE12CB" w:rsidRDefault="00CE12CB">
            <w:pPr>
              <w:pStyle w:val="EmptyCellLayoutStyle"/>
              <w:spacing w:after="0" w:line="240" w:lineRule="auto"/>
            </w:pPr>
          </w:p>
        </w:tc>
      </w:tr>
      <w:tr w:rsidR="00537F4D" w14:paraId="6094A339" w14:textId="77777777" w:rsidTr="00537F4D">
        <w:trPr>
          <w:trHeight w:val="30"/>
        </w:trPr>
        <w:tc>
          <w:tcPr>
            <w:tcW w:w="107" w:type="dxa"/>
          </w:tcPr>
          <w:p w14:paraId="607C7FA2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3964BC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E12CB" w14:paraId="321FC9A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55F0" w14:textId="77777777" w:rsidR="00CE12CB" w:rsidRDefault="00537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886FFA1" w14:textId="77777777" w:rsidR="00CE12CB" w:rsidRDefault="00CE12CB">
            <w:pPr>
              <w:spacing w:after="0" w:line="240" w:lineRule="auto"/>
            </w:pPr>
          </w:p>
        </w:tc>
        <w:tc>
          <w:tcPr>
            <w:tcW w:w="1869" w:type="dxa"/>
          </w:tcPr>
          <w:p w14:paraId="0F19B165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B7190D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48EBC0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891165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6D3838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127EBC" w14:textId="77777777" w:rsidR="00CE12CB" w:rsidRDefault="00CE12CB">
            <w:pPr>
              <w:pStyle w:val="EmptyCellLayoutStyle"/>
              <w:spacing w:after="0" w:line="240" w:lineRule="auto"/>
            </w:pPr>
          </w:p>
        </w:tc>
      </w:tr>
      <w:tr w:rsidR="00537F4D" w14:paraId="60410EA3" w14:textId="77777777" w:rsidTr="00537F4D">
        <w:trPr>
          <w:trHeight w:val="310"/>
        </w:trPr>
        <w:tc>
          <w:tcPr>
            <w:tcW w:w="107" w:type="dxa"/>
          </w:tcPr>
          <w:p w14:paraId="4146B300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4DE0B0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6B1AA09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F6F765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7DB0A4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EE39FA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E12CB" w14:paraId="43AF3E9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00B7" w14:textId="77777777" w:rsidR="00CE12CB" w:rsidRDefault="00537F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44 047</w:t>
                  </w:r>
                </w:p>
              </w:tc>
            </w:tr>
          </w:tbl>
          <w:p w14:paraId="350176C8" w14:textId="77777777" w:rsidR="00CE12CB" w:rsidRDefault="00CE12CB">
            <w:pPr>
              <w:spacing w:after="0" w:line="240" w:lineRule="auto"/>
            </w:pPr>
          </w:p>
        </w:tc>
        <w:tc>
          <w:tcPr>
            <w:tcW w:w="15" w:type="dxa"/>
          </w:tcPr>
          <w:p w14:paraId="1436B285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6B6652" w14:textId="77777777" w:rsidR="00CE12CB" w:rsidRDefault="00CE12CB">
            <w:pPr>
              <w:pStyle w:val="EmptyCellLayoutStyle"/>
              <w:spacing w:after="0" w:line="240" w:lineRule="auto"/>
            </w:pPr>
          </w:p>
        </w:tc>
      </w:tr>
      <w:tr w:rsidR="00CE12CB" w14:paraId="34A40E5D" w14:textId="77777777">
        <w:trPr>
          <w:trHeight w:val="137"/>
        </w:trPr>
        <w:tc>
          <w:tcPr>
            <w:tcW w:w="107" w:type="dxa"/>
          </w:tcPr>
          <w:p w14:paraId="3ADB5B8E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543659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B5AD0E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BCB8D1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0B15BF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4E28EA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845B66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B308FC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6C767A" w14:textId="77777777" w:rsidR="00CE12CB" w:rsidRDefault="00CE1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09F25F" w14:textId="77777777" w:rsidR="00CE12CB" w:rsidRDefault="00CE12CB">
            <w:pPr>
              <w:pStyle w:val="EmptyCellLayoutStyle"/>
              <w:spacing w:after="0" w:line="240" w:lineRule="auto"/>
            </w:pPr>
          </w:p>
        </w:tc>
      </w:tr>
    </w:tbl>
    <w:p w14:paraId="14C7D630" w14:textId="77777777" w:rsidR="00CE12CB" w:rsidRDefault="00CE12CB">
      <w:pPr>
        <w:spacing w:after="0" w:line="240" w:lineRule="auto"/>
      </w:pPr>
    </w:p>
    <w:sectPr w:rsidR="00CE12C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A8DEB" w14:textId="77777777" w:rsidR="00D7025A" w:rsidRDefault="00537F4D">
      <w:pPr>
        <w:spacing w:after="0" w:line="240" w:lineRule="auto"/>
      </w:pPr>
      <w:r>
        <w:separator/>
      </w:r>
    </w:p>
  </w:endnote>
  <w:endnote w:type="continuationSeparator" w:id="0">
    <w:p w14:paraId="3AA0E039" w14:textId="77777777" w:rsidR="00D7025A" w:rsidRDefault="005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E12CB" w14:paraId="488AB602" w14:textId="77777777">
      <w:tc>
        <w:tcPr>
          <w:tcW w:w="8570" w:type="dxa"/>
        </w:tcPr>
        <w:p w14:paraId="5700EBA2" w14:textId="77777777" w:rsidR="00CE12CB" w:rsidRDefault="00CE12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5C866F" w14:textId="77777777" w:rsidR="00CE12CB" w:rsidRDefault="00CE12C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9E2F55" w14:textId="77777777" w:rsidR="00CE12CB" w:rsidRDefault="00CE12CB">
          <w:pPr>
            <w:pStyle w:val="EmptyCellLayoutStyle"/>
            <w:spacing w:after="0" w:line="240" w:lineRule="auto"/>
          </w:pPr>
        </w:p>
      </w:tc>
    </w:tr>
    <w:tr w:rsidR="00CE12CB" w14:paraId="1126348C" w14:textId="77777777">
      <w:tc>
        <w:tcPr>
          <w:tcW w:w="8570" w:type="dxa"/>
        </w:tcPr>
        <w:p w14:paraId="0C75344F" w14:textId="77777777" w:rsidR="00CE12CB" w:rsidRDefault="00CE12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E12CB" w14:paraId="3505AD7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647C6A" w14:textId="77777777" w:rsidR="00CE12CB" w:rsidRDefault="00537F4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DBDE6F" w14:textId="77777777" w:rsidR="00CE12CB" w:rsidRDefault="00CE12CB">
          <w:pPr>
            <w:spacing w:after="0" w:line="240" w:lineRule="auto"/>
          </w:pPr>
        </w:p>
      </w:tc>
      <w:tc>
        <w:tcPr>
          <w:tcW w:w="55" w:type="dxa"/>
        </w:tcPr>
        <w:p w14:paraId="4EF11101" w14:textId="77777777" w:rsidR="00CE12CB" w:rsidRDefault="00CE12CB">
          <w:pPr>
            <w:pStyle w:val="EmptyCellLayoutStyle"/>
            <w:spacing w:after="0" w:line="240" w:lineRule="auto"/>
          </w:pPr>
        </w:p>
      </w:tc>
    </w:tr>
    <w:tr w:rsidR="00CE12CB" w14:paraId="26C1AB64" w14:textId="77777777">
      <w:tc>
        <w:tcPr>
          <w:tcW w:w="8570" w:type="dxa"/>
        </w:tcPr>
        <w:p w14:paraId="01BAA8E5" w14:textId="77777777" w:rsidR="00CE12CB" w:rsidRDefault="00CE12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EDF7FC" w14:textId="77777777" w:rsidR="00CE12CB" w:rsidRDefault="00CE12C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44F717D" w14:textId="77777777" w:rsidR="00CE12CB" w:rsidRDefault="00CE12C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09F17" w14:textId="77777777" w:rsidR="00D7025A" w:rsidRDefault="00537F4D">
      <w:pPr>
        <w:spacing w:after="0" w:line="240" w:lineRule="auto"/>
      </w:pPr>
      <w:r>
        <w:separator/>
      </w:r>
    </w:p>
  </w:footnote>
  <w:footnote w:type="continuationSeparator" w:id="0">
    <w:p w14:paraId="161A202E" w14:textId="77777777" w:rsidR="00D7025A" w:rsidRDefault="0053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E12CB" w14:paraId="6BDD6657" w14:textId="77777777">
      <w:tc>
        <w:tcPr>
          <w:tcW w:w="148" w:type="dxa"/>
        </w:tcPr>
        <w:p w14:paraId="0C9FDE56" w14:textId="77777777" w:rsidR="00CE12CB" w:rsidRDefault="00CE12C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C2142EF" w14:textId="77777777" w:rsidR="00CE12CB" w:rsidRDefault="00CE12C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311C5C8" w14:textId="77777777" w:rsidR="00CE12CB" w:rsidRDefault="00CE12CB">
          <w:pPr>
            <w:pStyle w:val="EmptyCellLayoutStyle"/>
            <w:spacing w:after="0" w:line="240" w:lineRule="auto"/>
          </w:pPr>
        </w:p>
      </w:tc>
    </w:tr>
    <w:tr w:rsidR="00CE12CB" w14:paraId="216C648B" w14:textId="77777777">
      <w:tc>
        <w:tcPr>
          <w:tcW w:w="148" w:type="dxa"/>
        </w:tcPr>
        <w:p w14:paraId="27AC0BE5" w14:textId="77777777" w:rsidR="00CE12CB" w:rsidRDefault="00CE12C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E12CB" w14:paraId="6258B2C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E512670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A3C4CC9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65A9A67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CE24405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F587585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FA132FA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62D7B7C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9E715A5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1362D5C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6771B22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</w:tr>
          <w:tr w:rsidR="00537F4D" w14:paraId="5BD6BCD1" w14:textId="77777777" w:rsidTr="00537F4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D05F4D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E12CB" w14:paraId="26FE22B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E4FE56" w14:textId="72EACDC1" w:rsidR="00CE12CB" w:rsidRDefault="00537F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6 nájemní smlouvy č. 19N09/24</w:t>
                      </w:r>
                      <w:r w:rsidR="00356F3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příloha č. 2</w:t>
                      </w:r>
                    </w:p>
                  </w:tc>
                </w:tr>
              </w:tbl>
              <w:p w14:paraId="7E8617CC" w14:textId="77777777" w:rsidR="00CE12CB" w:rsidRDefault="00CE12C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A4AEE8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</w:tr>
          <w:tr w:rsidR="00CE12CB" w14:paraId="427B85E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168327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2B25837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EF2925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80A5152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DEB1AC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052E922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7C66212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0AD002A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7EC393E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C5CE2F3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</w:tr>
          <w:tr w:rsidR="00CE12CB" w14:paraId="4F352C4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CCD20D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E12CB" w14:paraId="32AEB1A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2FC1D" w14:textId="77777777" w:rsidR="00CE12CB" w:rsidRDefault="00537F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E19088" w14:textId="77777777" w:rsidR="00CE12CB" w:rsidRDefault="00CE12C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7294D6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CE12CB" w14:paraId="64CA363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C4B115" w14:textId="77777777" w:rsidR="00CE12CB" w:rsidRDefault="00537F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03.06.2021</w:t>
                      </w:r>
                    </w:p>
                  </w:tc>
                </w:tr>
              </w:tbl>
              <w:p w14:paraId="3C8EAFAD" w14:textId="77777777" w:rsidR="00CE12CB" w:rsidRDefault="00CE12C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8F65591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E12CB" w14:paraId="28A7281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3D6DB9" w14:textId="77777777" w:rsidR="00CE12CB" w:rsidRDefault="00537F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FB940E3" w14:textId="77777777" w:rsidR="00CE12CB" w:rsidRDefault="00CE12C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0FB1217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E12CB" w14:paraId="5BBB820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F1DD16" w14:textId="77777777" w:rsidR="00CE12CB" w:rsidRDefault="00537F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43779205" w14:textId="77777777" w:rsidR="00CE12CB" w:rsidRDefault="00CE12C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D2996FE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926B90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</w:tr>
          <w:tr w:rsidR="00CE12CB" w14:paraId="01431C9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5EFBB9D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8FD557F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9C5AC59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F71A98D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6824A30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F64BD3F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6BD015C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BEA20B4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FF58403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8D65336" w14:textId="77777777" w:rsidR="00CE12CB" w:rsidRDefault="00CE12C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AC2B11" w14:textId="77777777" w:rsidR="00CE12CB" w:rsidRDefault="00CE12CB">
          <w:pPr>
            <w:spacing w:after="0" w:line="240" w:lineRule="auto"/>
          </w:pPr>
        </w:p>
      </w:tc>
      <w:tc>
        <w:tcPr>
          <w:tcW w:w="40" w:type="dxa"/>
        </w:tcPr>
        <w:p w14:paraId="15FCE1BA" w14:textId="77777777" w:rsidR="00CE12CB" w:rsidRDefault="00CE12CB">
          <w:pPr>
            <w:pStyle w:val="EmptyCellLayoutStyle"/>
            <w:spacing w:after="0" w:line="240" w:lineRule="auto"/>
          </w:pPr>
        </w:p>
      </w:tc>
    </w:tr>
    <w:tr w:rsidR="00CE12CB" w14:paraId="3A4E03DA" w14:textId="77777777">
      <w:tc>
        <w:tcPr>
          <w:tcW w:w="148" w:type="dxa"/>
        </w:tcPr>
        <w:p w14:paraId="5659DAA9" w14:textId="77777777" w:rsidR="00CE12CB" w:rsidRDefault="00CE12C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0266364" w14:textId="77777777" w:rsidR="00CE12CB" w:rsidRDefault="00CE12C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BBFDB54" w14:textId="77777777" w:rsidR="00CE12CB" w:rsidRDefault="00CE12C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CB"/>
    <w:rsid w:val="00356F31"/>
    <w:rsid w:val="00537F4D"/>
    <w:rsid w:val="00CE12CB"/>
    <w:rsid w:val="00D7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782B"/>
  <w15:docId w15:val="{0F1A26CE-FA2C-4487-AC0F-D936E60D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56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F31"/>
  </w:style>
  <w:style w:type="paragraph" w:styleId="Zpat">
    <w:name w:val="footer"/>
    <w:basedOn w:val="Normln"/>
    <w:link w:val="ZpatChar"/>
    <w:uiPriority w:val="99"/>
    <w:unhideWhenUsed/>
    <w:rsid w:val="00356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3282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3</cp:revision>
  <dcterms:created xsi:type="dcterms:W3CDTF">2021-06-03T05:29:00Z</dcterms:created>
  <dcterms:modified xsi:type="dcterms:W3CDTF">2021-06-03T05:31:00Z</dcterms:modified>
</cp:coreProperties>
</file>