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05E4C" w14:paraId="12E3A115" w14:textId="77777777">
        <w:trPr>
          <w:trHeight w:val="148"/>
        </w:trPr>
        <w:tc>
          <w:tcPr>
            <w:tcW w:w="115" w:type="dxa"/>
          </w:tcPr>
          <w:p w14:paraId="27E9A124" w14:textId="77777777" w:rsidR="00A05E4C" w:rsidRDefault="00A05E4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14:paraId="48D7A417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BEE12C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D10E28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B18DEB6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2424BF37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30C86551" w14:textId="77777777" w:rsidR="00A05E4C" w:rsidRDefault="00A05E4C">
            <w:pPr>
              <w:pStyle w:val="EmptyCellLayoutStyle"/>
              <w:spacing w:after="0" w:line="240" w:lineRule="auto"/>
            </w:pPr>
          </w:p>
        </w:tc>
      </w:tr>
      <w:tr w:rsidR="006B5F10" w14:paraId="31D8A219" w14:textId="77777777" w:rsidTr="006B5F10">
        <w:trPr>
          <w:trHeight w:val="340"/>
        </w:trPr>
        <w:tc>
          <w:tcPr>
            <w:tcW w:w="115" w:type="dxa"/>
          </w:tcPr>
          <w:p w14:paraId="41A74F23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93C782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05E4C" w14:paraId="633EDF4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9F3E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E083A6C" w14:textId="77777777" w:rsidR="00A05E4C" w:rsidRDefault="00A05E4C">
            <w:pPr>
              <w:spacing w:after="0" w:line="240" w:lineRule="auto"/>
            </w:pPr>
          </w:p>
        </w:tc>
        <w:tc>
          <w:tcPr>
            <w:tcW w:w="7714" w:type="dxa"/>
          </w:tcPr>
          <w:p w14:paraId="1CB631B4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149D9298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7C0DA0A4" w14:textId="77777777" w:rsidR="00A05E4C" w:rsidRDefault="00A05E4C">
            <w:pPr>
              <w:pStyle w:val="EmptyCellLayoutStyle"/>
              <w:spacing w:after="0" w:line="240" w:lineRule="auto"/>
            </w:pPr>
          </w:p>
        </w:tc>
      </w:tr>
      <w:tr w:rsidR="00A05E4C" w14:paraId="2CF869D8" w14:textId="77777777">
        <w:trPr>
          <w:trHeight w:val="100"/>
        </w:trPr>
        <w:tc>
          <w:tcPr>
            <w:tcW w:w="115" w:type="dxa"/>
          </w:tcPr>
          <w:p w14:paraId="5ECF6FEC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059E94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A1788C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9A521A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94C6E9C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343C353C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04D2FB1E" w14:textId="77777777" w:rsidR="00A05E4C" w:rsidRDefault="00A05E4C">
            <w:pPr>
              <w:pStyle w:val="EmptyCellLayoutStyle"/>
              <w:spacing w:after="0" w:line="240" w:lineRule="auto"/>
            </w:pPr>
          </w:p>
        </w:tc>
      </w:tr>
      <w:tr w:rsidR="006B5F10" w14:paraId="6853D9D0" w14:textId="77777777" w:rsidTr="006B5F10">
        <w:tc>
          <w:tcPr>
            <w:tcW w:w="115" w:type="dxa"/>
          </w:tcPr>
          <w:p w14:paraId="510142EF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719EE5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A05E4C" w14:paraId="6B34234E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8962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7EC6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05E4C" w14:paraId="03D030B3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5C13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Pískovna Pohořelice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1EBD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Brněnská 120, 69123 Pohořelice</w:t>
                  </w:r>
                </w:p>
              </w:tc>
            </w:tr>
          </w:tbl>
          <w:p w14:paraId="64E8F60D" w14:textId="77777777" w:rsidR="00A05E4C" w:rsidRDefault="00A05E4C">
            <w:pPr>
              <w:spacing w:after="0" w:line="240" w:lineRule="auto"/>
            </w:pPr>
          </w:p>
        </w:tc>
        <w:tc>
          <w:tcPr>
            <w:tcW w:w="168" w:type="dxa"/>
          </w:tcPr>
          <w:p w14:paraId="5834454F" w14:textId="77777777" w:rsidR="00A05E4C" w:rsidRDefault="00A05E4C">
            <w:pPr>
              <w:pStyle w:val="EmptyCellLayoutStyle"/>
              <w:spacing w:after="0" w:line="240" w:lineRule="auto"/>
            </w:pPr>
          </w:p>
        </w:tc>
      </w:tr>
      <w:tr w:rsidR="00A05E4C" w14:paraId="52F7059E" w14:textId="77777777">
        <w:trPr>
          <w:trHeight w:val="349"/>
        </w:trPr>
        <w:tc>
          <w:tcPr>
            <w:tcW w:w="115" w:type="dxa"/>
          </w:tcPr>
          <w:p w14:paraId="73D7F2E6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E68CD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75510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6749C9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A869158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378290F8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2700562F" w14:textId="77777777" w:rsidR="00A05E4C" w:rsidRDefault="00A05E4C">
            <w:pPr>
              <w:pStyle w:val="EmptyCellLayoutStyle"/>
              <w:spacing w:after="0" w:line="240" w:lineRule="auto"/>
            </w:pPr>
          </w:p>
        </w:tc>
      </w:tr>
      <w:tr w:rsidR="00A05E4C" w14:paraId="2248A0C8" w14:textId="77777777">
        <w:trPr>
          <w:trHeight w:val="340"/>
        </w:trPr>
        <w:tc>
          <w:tcPr>
            <w:tcW w:w="115" w:type="dxa"/>
          </w:tcPr>
          <w:p w14:paraId="699F4F3E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AFFD5A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05E4C" w14:paraId="6DBB047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3AE4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A6EF38" w14:textId="77777777" w:rsidR="00A05E4C" w:rsidRDefault="00A05E4C">
            <w:pPr>
              <w:spacing w:after="0" w:line="240" w:lineRule="auto"/>
            </w:pPr>
          </w:p>
        </w:tc>
        <w:tc>
          <w:tcPr>
            <w:tcW w:w="801" w:type="dxa"/>
          </w:tcPr>
          <w:p w14:paraId="313414C8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60E038A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52AA9887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75AA533F" w14:textId="77777777" w:rsidR="00A05E4C" w:rsidRDefault="00A05E4C">
            <w:pPr>
              <w:pStyle w:val="EmptyCellLayoutStyle"/>
              <w:spacing w:after="0" w:line="240" w:lineRule="auto"/>
            </w:pPr>
          </w:p>
        </w:tc>
      </w:tr>
      <w:tr w:rsidR="00A05E4C" w14:paraId="3C32601A" w14:textId="77777777">
        <w:trPr>
          <w:trHeight w:val="229"/>
        </w:trPr>
        <w:tc>
          <w:tcPr>
            <w:tcW w:w="115" w:type="dxa"/>
          </w:tcPr>
          <w:p w14:paraId="574CED19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30CD1F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39ED77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57A17C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5DACED0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663CE750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4982DBAD" w14:textId="77777777" w:rsidR="00A05E4C" w:rsidRDefault="00A05E4C">
            <w:pPr>
              <w:pStyle w:val="EmptyCellLayoutStyle"/>
              <w:spacing w:after="0" w:line="240" w:lineRule="auto"/>
            </w:pPr>
          </w:p>
        </w:tc>
      </w:tr>
      <w:tr w:rsidR="006B5F10" w14:paraId="68615A28" w14:textId="77777777" w:rsidTr="006B5F10">
        <w:tc>
          <w:tcPr>
            <w:tcW w:w="115" w:type="dxa"/>
          </w:tcPr>
          <w:p w14:paraId="739DA0A1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05E4C" w14:paraId="1478745E" w14:textId="7777777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42DE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F43A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03AE" w14:textId="77777777" w:rsidR="00A05E4C" w:rsidRDefault="006B5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E870" w14:textId="77777777" w:rsidR="00A05E4C" w:rsidRDefault="006B5F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E10D" w14:textId="77777777" w:rsidR="00A05E4C" w:rsidRDefault="006B5F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6F1D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278A4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DB88" w14:textId="77777777" w:rsidR="00A05E4C" w:rsidRDefault="006B5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D3D7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9401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CD58" w14:textId="77777777" w:rsidR="00A05E4C" w:rsidRDefault="006B5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80C8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B5F10" w14:paraId="794BEC09" w14:textId="77777777" w:rsidTr="006B5F10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E96D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Přibice</w:t>
                  </w:r>
                </w:p>
              </w:tc>
            </w:tr>
            <w:tr w:rsidR="00A05E4C" w14:paraId="064C5ADA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15C5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142F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4563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B99D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7CEC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4F1D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DDC2A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3D573" w14:textId="77777777" w:rsidR="00A05E4C" w:rsidRDefault="006B5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A4B3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3913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63C5" w14:textId="77777777" w:rsidR="00A05E4C" w:rsidRDefault="006B5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5C8D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27 234,00</w:t>
                  </w:r>
                </w:p>
              </w:tc>
            </w:tr>
            <w:tr w:rsidR="00A05E4C" w14:paraId="160F1AE5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1791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DC42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ADDD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C19D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8511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BFA2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77741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6C471" w14:textId="77777777" w:rsidR="00A05E4C" w:rsidRDefault="006B5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F600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1466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61F3" w14:textId="77777777" w:rsidR="00A05E4C" w:rsidRDefault="006B5F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7966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45 526,00</w:t>
                  </w:r>
                </w:p>
              </w:tc>
            </w:tr>
            <w:tr w:rsidR="006B5F10" w14:paraId="01CE4D35" w14:textId="77777777" w:rsidTr="006B5F10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78B0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EC4D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2330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9A6B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B445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7F4A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0F44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4 280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698A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91B3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72 760,00</w:t>
                  </w:r>
                </w:p>
              </w:tc>
            </w:tr>
            <w:tr w:rsidR="006B5F10" w14:paraId="3B84EEF8" w14:textId="77777777" w:rsidTr="006B5F1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ACAD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Roční nájemné celkem: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56CF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4 280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0FDB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F110" w14:textId="77777777" w:rsidR="00A05E4C" w:rsidRDefault="006B5F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72 760</w:t>
                  </w:r>
                </w:p>
              </w:tc>
            </w:tr>
            <w:tr w:rsidR="006B5F10" w14:paraId="64FCFCE2" w14:textId="77777777" w:rsidTr="006B5F10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84B8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84DF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4CEE" w14:textId="77777777" w:rsidR="00A05E4C" w:rsidRDefault="00A05E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3236" w14:textId="77777777" w:rsidR="00A05E4C" w:rsidRDefault="00A05E4C">
                  <w:pPr>
                    <w:spacing w:after="0" w:line="240" w:lineRule="auto"/>
                  </w:pPr>
                </w:p>
              </w:tc>
            </w:tr>
          </w:tbl>
          <w:p w14:paraId="587E5DF1" w14:textId="77777777" w:rsidR="00A05E4C" w:rsidRDefault="00A05E4C">
            <w:pPr>
              <w:spacing w:after="0" w:line="240" w:lineRule="auto"/>
            </w:pPr>
          </w:p>
        </w:tc>
        <w:tc>
          <w:tcPr>
            <w:tcW w:w="168" w:type="dxa"/>
          </w:tcPr>
          <w:p w14:paraId="02E6B95A" w14:textId="77777777" w:rsidR="00A05E4C" w:rsidRDefault="00A05E4C">
            <w:pPr>
              <w:pStyle w:val="EmptyCellLayoutStyle"/>
              <w:spacing w:after="0" w:line="240" w:lineRule="auto"/>
            </w:pPr>
          </w:p>
        </w:tc>
      </w:tr>
      <w:tr w:rsidR="00A05E4C" w14:paraId="25E54324" w14:textId="77777777">
        <w:trPr>
          <w:trHeight w:val="349"/>
        </w:trPr>
        <w:tc>
          <w:tcPr>
            <w:tcW w:w="115" w:type="dxa"/>
          </w:tcPr>
          <w:p w14:paraId="79CC8DAB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63C17F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030007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24CCAE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5CD1BA2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68A9E952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5968D5F7" w14:textId="77777777" w:rsidR="00A05E4C" w:rsidRDefault="00A05E4C">
            <w:pPr>
              <w:pStyle w:val="EmptyCellLayoutStyle"/>
              <w:spacing w:after="0" w:line="240" w:lineRule="auto"/>
            </w:pPr>
          </w:p>
        </w:tc>
      </w:tr>
      <w:tr w:rsidR="006B5F10" w14:paraId="77AB14C0" w14:textId="77777777" w:rsidTr="006B5F10">
        <w:trPr>
          <w:trHeight w:val="1305"/>
        </w:trPr>
        <w:tc>
          <w:tcPr>
            <w:tcW w:w="115" w:type="dxa"/>
          </w:tcPr>
          <w:p w14:paraId="674D90D2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A05E4C" w14:paraId="41C991B1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B2D7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00EA0D2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3C7367" w14:textId="77777777" w:rsidR="00A05E4C" w:rsidRDefault="006B5F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240B77" w14:textId="77777777" w:rsidR="00A05E4C" w:rsidRDefault="006B5F1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FD88DED" w14:textId="77777777" w:rsidR="00A05E4C" w:rsidRDefault="006B5F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E70FE9" w14:textId="77777777" w:rsidR="00A05E4C" w:rsidRDefault="00A05E4C">
            <w:pPr>
              <w:spacing w:after="0" w:line="240" w:lineRule="auto"/>
            </w:pPr>
          </w:p>
        </w:tc>
        <w:tc>
          <w:tcPr>
            <w:tcW w:w="480" w:type="dxa"/>
          </w:tcPr>
          <w:p w14:paraId="775A4AF6" w14:textId="77777777" w:rsidR="00A05E4C" w:rsidRDefault="00A05E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5DFAC02B" w14:textId="77777777" w:rsidR="00A05E4C" w:rsidRDefault="00A05E4C">
            <w:pPr>
              <w:pStyle w:val="EmptyCellLayoutStyle"/>
              <w:spacing w:after="0" w:line="240" w:lineRule="auto"/>
            </w:pPr>
          </w:p>
        </w:tc>
      </w:tr>
    </w:tbl>
    <w:p w14:paraId="7947EF80" w14:textId="77777777" w:rsidR="00A05E4C" w:rsidRDefault="00A05E4C">
      <w:pPr>
        <w:spacing w:after="0" w:line="240" w:lineRule="auto"/>
      </w:pPr>
    </w:p>
    <w:sectPr w:rsidR="00A05E4C" w:rsidSect="006B5F10">
      <w:headerReference w:type="default" r:id="rId7"/>
      <w:footerReference w:type="default" r:id="rId8"/>
      <w:pgSz w:w="11905" w:h="16837"/>
      <w:pgMar w:top="737" w:right="566" w:bottom="737" w:left="566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018EF" w14:textId="77777777" w:rsidR="00D67B8D" w:rsidRDefault="006B5F10">
      <w:pPr>
        <w:spacing w:after="0" w:line="240" w:lineRule="auto"/>
      </w:pPr>
      <w:r>
        <w:separator/>
      </w:r>
    </w:p>
  </w:endnote>
  <w:endnote w:type="continuationSeparator" w:id="0">
    <w:p w14:paraId="422405AC" w14:textId="77777777" w:rsidR="00D67B8D" w:rsidRDefault="006B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A05E4C" w14:paraId="3A57A5B8" w14:textId="77777777">
      <w:tc>
        <w:tcPr>
          <w:tcW w:w="9097" w:type="dxa"/>
        </w:tcPr>
        <w:p w14:paraId="4C9B78D8" w14:textId="77777777" w:rsidR="00A05E4C" w:rsidRDefault="00A05E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77DB67" w14:textId="77777777" w:rsidR="00A05E4C" w:rsidRDefault="00A05E4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14:paraId="2828A53C" w14:textId="77777777" w:rsidR="00A05E4C" w:rsidRDefault="00A05E4C">
          <w:pPr>
            <w:pStyle w:val="EmptyCellLayoutStyle"/>
            <w:spacing w:after="0" w:line="240" w:lineRule="auto"/>
          </w:pPr>
        </w:p>
      </w:tc>
    </w:tr>
    <w:tr w:rsidR="00A05E4C" w14:paraId="46534830" w14:textId="77777777">
      <w:tc>
        <w:tcPr>
          <w:tcW w:w="9097" w:type="dxa"/>
        </w:tcPr>
        <w:p w14:paraId="4F7D6327" w14:textId="77777777" w:rsidR="00A05E4C" w:rsidRDefault="00A05E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05E4C" w14:paraId="101280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851AACF" w14:textId="77777777" w:rsidR="00A05E4C" w:rsidRDefault="006B5F1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D0A6D2" w14:textId="77777777" w:rsidR="00A05E4C" w:rsidRDefault="00A05E4C">
          <w:pPr>
            <w:spacing w:after="0" w:line="240" w:lineRule="auto"/>
          </w:pPr>
        </w:p>
      </w:tc>
      <w:tc>
        <w:tcPr>
          <w:tcW w:w="185" w:type="dxa"/>
        </w:tcPr>
        <w:p w14:paraId="4F9C9D81" w14:textId="77777777" w:rsidR="00A05E4C" w:rsidRDefault="00A05E4C">
          <w:pPr>
            <w:pStyle w:val="EmptyCellLayoutStyle"/>
            <w:spacing w:after="0" w:line="240" w:lineRule="auto"/>
          </w:pPr>
        </w:p>
      </w:tc>
    </w:tr>
    <w:tr w:rsidR="00A05E4C" w14:paraId="686749D4" w14:textId="77777777">
      <w:tc>
        <w:tcPr>
          <w:tcW w:w="9097" w:type="dxa"/>
        </w:tcPr>
        <w:p w14:paraId="0405299D" w14:textId="77777777" w:rsidR="00A05E4C" w:rsidRDefault="00A05E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1A2D26" w14:textId="77777777" w:rsidR="00A05E4C" w:rsidRDefault="00A05E4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14:paraId="6842DEB9" w14:textId="77777777" w:rsidR="00A05E4C" w:rsidRDefault="00A05E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BF51D" w14:textId="77777777" w:rsidR="00D67B8D" w:rsidRDefault="006B5F10">
      <w:pPr>
        <w:spacing w:after="0" w:line="240" w:lineRule="auto"/>
      </w:pPr>
      <w:r>
        <w:separator/>
      </w:r>
    </w:p>
  </w:footnote>
  <w:footnote w:type="continuationSeparator" w:id="0">
    <w:p w14:paraId="70CD2970" w14:textId="77777777" w:rsidR="00D67B8D" w:rsidRDefault="006B5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A05E4C" w14:paraId="37F920D5" w14:textId="77777777">
      <w:tc>
        <w:tcPr>
          <w:tcW w:w="144" w:type="dxa"/>
        </w:tcPr>
        <w:p w14:paraId="75056CE2" w14:textId="77777777" w:rsidR="00A05E4C" w:rsidRDefault="00A05E4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14:paraId="6C2F0279" w14:textId="77777777" w:rsidR="00A05E4C" w:rsidRDefault="00A05E4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14:paraId="627EDD35" w14:textId="77777777" w:rsidR="00A05E4C" w:rsidRDefault="00A05E4C">
          <w:pPr>
            <w:pStyle w:val="EmptyCellLayoutStyle"/>
            <w:spacing w:after="0" w:line="240" w:lineRule="auto"/>
          </w:pPr>
        </w:p>
      </w:tc>
    </w:tr>
    <w:tr w:rsidR="00A05E4C" w14:paraId="47B81B88" w14:textId="77777777">
      <w:tc>
        <w:tcPr>
          <w:tcW w:w="144" w:type="dxa"/>
        </w:tcPr>
        <w:p w14:paraId="6B6D5867" w14:textId="77777777" w:rsidR="00A05E4C" w:rsidRDefault="00A05E4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3"/>
            <w:gridCol w:w="209"/>
            <w:gridCol w:w="1609"/>
            <w:gridCol w:w="100"/>
            <w:gridCol w:w="2371"/>
            <w:gridCol w:w="315"/>
          </w:tblGrid>
          <w:tr w:rsidR="00A05E4C" w14:paraId="52B9D62F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CE55D21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632A29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F9542E4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5C340735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5305690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119BE7A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2513840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78BDED5E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94818A6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4DE6688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1B45D7AB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16F8AEB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0F31445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14:paraId="7018B2AC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7E8B593B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42EB2A3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14:paraId="52C03F19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3441933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</w:tr>
          <w:tr w:rsidR="006B5F10" w14:paraId="4A983EDA" w14:textId="77777777" w:rsidTr="006B5F1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E5AB92B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A05E4C" w14:paraId="438C1221" w14:textId="7777777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7E7645" w14:textId="77777777" w:rsidR="00A05E4C" w:rsidRPr="006B5F10" w:rsidRDefault="006B5F10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6B5F1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</w:t>
                      </w:r>
                      <w:r w:rsidRPr="006B5F1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nájemní smlouvy č.258N19/59</w:t>
                      </w:r>
                    </w:p>
                  </w:tc>
                </w:tr>
              </w:tbl>
              <w:p w14:paraId="6FA04664" w14:textId="77777777" w:rsidR="00A05E4C" w:rsidRDefault="00A05E4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72B9525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</w:tr>
          <w:tr w:rsidR="00A05E4C" w14:paraId="16C7EFB2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DAFFF0C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83EA1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E7AD6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F55A68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9A34E0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EB613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FCA3B0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F207FB1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CF5A3B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C5545C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423FD7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97DCA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F9637C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586A844E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96292B5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A2F296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77412D3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1A71B20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</w:tr>
          <w:tr w:rsidR="006B5F10" w14:paraId="6BCEC106" w14:textId="77777777" w:rsidTr="006B5F1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F432CC6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968B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A05E4C" w14:paraId="60C6BA1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D41F6F" w14:textId="77777777" w:rsidR="00A05E4C" w:rsidRDefault="006B5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DD08B9" w14:textId="77777777" w:rsidR="00A05E4C" w:rsidRDefault="00A05E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A48649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A05E4C" w14:paraId="410710E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079A2" w14:textId="77777777" w:rsidR="00A05E4C" w:rsidRDefault="006B5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25811959</w:t>
                      </w:r>
                    </w:p>
                  </w:tc>
                </w:tr>
              </w:tbl>
              <w:p w14:paraId="47200140" w14:textId="77777777" w:rsidR="00A05E4C" w:rsidRDefault="00A05E4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1DCC8D8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05E4C" w14:paraId="0F41639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1E314" w14:textId="77777777" w:rsidR="00A05E4C" w:rsidRDefault="006B5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A964BEE" w14:textId="77777777" w:rsidR="00A05E4C" w:rsidRDefault="00A05E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EBCC84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1C2B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689DE2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3"/>
                </w:tblGrid>
                <w:tr w:rsidR="00A05E4C" w14:paraId="25CA35F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7DBD0B" w14:textId="77777777" w:rsidR="00A05E4C" w:rsidRDefault="00A05E4C">
                      <w:pPr>
                        <w:spacing w:after="0" w:line="240" w:lineRule="auto"/>
                      </w:pPr>
                    </w:p>
                  </w:tc>
                </w:tr>
              </w:tbl>
              <w:p w14:paraId="598474C8" w14:textId="77777777" w:rsidR="00A05E4C" w:rsidRDefault="00A05E4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4980FDC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9"/>
                </w:tblGrid>
                <w:tr w:rsidR="00A05E4C" w14:paraId="6E80F8FB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40B43" w14:textId="77777777" w:rsidR="00A05E4C" w:rsidRDefault="006B5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4DCA7E6" w14:textId="77777777" w:rsidR="00A05E4C" w:rsidRDefault="00A05E4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21FFF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A05E4C" w14:paraId="7D6923ED" w14:textId="7777777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667A28" w14:textId="77777777" w:rsidR="00A05E4C" w:rsidRDefault="006B5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72 760 Kč</w:t>
                      </w:r>
                    </w:p>
                  </w:tc>
                </w:tr>
              </w:tbl>
              <w:p w14:paraId="459429B1" w14:textId="77777777" w:rsidR="00A05E4C" w:rsidRDefault="00A05E4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60104909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</w:tr>
          <w:tr w:rsidR="00A05E4C" w14:paraId="72D35774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5CFEC7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AEFFEC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9CDC3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B9483C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14CAE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B83CEE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0667D4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2CA030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E35400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1A54C6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33026E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F0E8E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242045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1BF6A094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F7B195E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89268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14:paraId="7898F5A4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1F148F8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</w:tr>
          <w:tr w:rsidR="00A05E4C" w14:paraId="476E9544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0CEF16E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10DF35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4FAA5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471E14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59C7D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55915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B5ED47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05CB6D9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DF9EE9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E0490E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F73F4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F037A1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92C2C0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6646207B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B58FBA2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FBA2D60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746B863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5C0859EC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</w:tr>
          <w:tr w:rsidR="00A05E4C" w14:paraId="3C57CAD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8612612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FE6E9C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05E4C" w14:paraId="10E8AE6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E62A11" w14:textId="77777777" w:rsidR="00A05E4C" w:rsidRDefault="006B5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76C822" w14:textId="77777777" w:rsidR="00A05E4C" w:rsidRDefault="00A05E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E894B8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9E44E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C69868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D187A1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14CE7A8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5FEC67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FCF31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07E5F2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0D4E27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7C14D2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51379048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BA70BB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7A8650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217F826E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33BB87DC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</w:tr>
          <w:tr w:rsidR="006B5F10" w14:paraId="32425443" w14:textId="77777777" w:rsidTr="006B5F1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F0DF56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8CFD1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D702F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98EDB5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E412E5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A05E4C" w14:paraId="732305C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B5A260" w14:textId="77777777" w:rsidR="00A05E4C" w:rsidRDefault="006B5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19.12.2019</w:t>
                      </w:r>
                    </w:p>
                  </w:tc>
                </w:tr>
              </w:tbl>
              <w:p w14:paraId="21A19962" w14:textId="77777777" w:rsidR="00A05E4C" w:rsidRDefault="00A05E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860244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311D759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05E4C" w14:paraId="36A14F9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F59B5" w14:textId="77777777" w:rsidR="00A05E4C" w:rsidRDefault="006B5F1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5764D35" w14:textId="77777777" w:rsidR="00A05E4C" w:rsidRDefault="00A05E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7CDAC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E29734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CF9096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16EABD8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674F719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384FE1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5B5D1D6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1E3D5714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</w:tr>
          <w:tr w:rsidR="006B5F10" w14:paraId="033B0CF0" w14:textId="77777777" w:rsidTr="006B5F1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5A75872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F8D98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BE71F4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2669F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BD12A2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80B748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04043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F23BC7B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9028697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F20268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38"/>
                </w:tblGrid>
                <w:tr w:rsidR="00A05E4C" w14:paraId="54428C8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53286C" w14:textId="77777777" w:rsidR="00A05E4C" w:rsidRDefault="00A05E4C">
                      <w:pPr>
                        <w:spacing w:after="0" w:line="240" w:lineRule="auto"/>
                      </w:pPr>
                    </w:p>
                  </w:tc>
                </w:tr>
              </w:tbl>
              <w:p w14:paraId="1814FF77" w14:textId="77777777" w:rsidR="00A05E4C" w:rsidRDefault="00A05E4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78994075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A4ACC9B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29812C7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6F15262B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1966439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</w:tr>
          <w:tr w:rsidR="006B5F10" w14:paraId="24939DC3" w14:textId="77777777" w:rsidTr="006B5F10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B6BFEF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2066C1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12C69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5A045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6499BB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6A498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940C3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2A5BF6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AD6E79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73E270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C2C24B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1A4AEC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75D11786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18061B8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31BB5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3FEDD1CD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21967858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</w:tr>
          <w:tr w:rsidR="00A05E4C" w14:paraId="3B43ECA3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E181ADB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0DCB154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2FD31B2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066843C6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8FCA8B1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3FE07D1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222CDA8A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2DC8B687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080F1D15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46DB5F68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8E7FC22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6C09F0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46A0F6D4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14:paraId="2829FA75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6D7A335E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04118753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14:paraId="2F813D77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C1FCE8F" w14:textId="77777777" w:rsidR="00A05E4C" w:rsidRDefault="00A05E4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D9F4E5" w14:textId="77777777" w:rsidR="00A05E4C" w:rsidRDefault="00A05E4C">
          <w:pPr>
            <w:spacing w:after="0" w:line="240" w:lineRule="auto"/>
          </w:pPr>
        </w:p>
      </w:tc>
      <w:tc>
        <w:tcPr>
          <w:tcW w:w="168" w:type="dxa"/>
        </w:tcPr>
        <w:p w14:paraId="3F94BA33" w14:textId="77777777" w:rsidR="00A05E4C" w:rsidRDefault="00A05E4C">
          <w:pPr>
            <w:pStyle w:val="EmptyCellLayoutStyle"/>
            <w:spacing w:after="0" w:line="240" w:lineRule="auto"/>
          </w:pPr>
        </w:p>
      </w:tc>
    </w:tr>
    <w:tr w:rsidR="00A05E4C" w14:paraId="2292972A" w14:textId="77777777">
      <w:tc>
        <w:tcPr>
          <w:tcW w:w="144" w:type="dxa"/>
        </w:tcPr>
        <w:p w14:paraId="7D05048C" w14:textId="77777777" w:rsidR="00A05E4C" w:rsidRDefault="00A05E4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14:paraId="448C6E63" w14:textId="77777777" w:rsidR="00A05E4C" w:rsidRDefault="00A05E4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14:paraId="5A73ABCC" w14:textId="77777777" w:rsidR="00A05E4C" w:rsidRDefault="00A05E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4C"/>
    <w:rsid w:val="002953C6"/>
    <w:rsid w:val="006B5F10"/>
    <w:rsid w:val="00A05E4C"/>
    <w:rsid w:val="00D5785B"/>
    <w:rsid w:val="00D6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2826"/>
  <w15:docId w15:val="{4295719C-454B-4524-ABD5-F71D51F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B5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5F10"/>
  </w:style>
  <w:style w:type="paragraph" w:styleId="Zpat">
    <w:name w:val="footer"/>
    <w:basedOn w:val="Normln"/>
    <w:link w:val="ZpatChar"/>
    <w:uiPriority w:val="99"/>
    <w:unhideWhenUsed/>
    <w:rsid w:val="006B5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Ráczová Štěpánka</dc:creator>
  <dc:description/>
  <cp:lastModifiedBy>Ráczová Štěpánka</cp:lastModifiedBy>
  <cp:revision>2</cp:revision>
  <cp:lastPrinted>2019-12-19T11:36:00Z</cp:lastPrinted>
  <dcterms:created xsi:type="dcterms:W3CDTF">2019-12-19T14:57:00Z</dcterms:created>
  <dcterms:modified xsi:type="dcterms:W3CDTF">2019-12-19T14:57:00Z</dcterms:modified>
</cp:coreProperties>
</file>